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3D65" w14:textId="468E18DC" w:rsidR="00646CAA" w:rsidRPr="00D8497C" w:rsidRDefault="00646CAA" w:rsidP="00947AA6">
      <w:pPr>
        <w:jc w:val="both"/>
        <w:rPr>
          <w:rFonts w:ascii="Arial" w:hAnsi="Arial"/>
          <w:i/>
          <w:color w:val="000000" w:themeColor="text1"/>
          <w:sz w:val="20"/>
          <w:lang w:val="en-GB"/>
        </w:rPr>
      </w:pPr>
      <w:bookmarkStart w:id="0" w:name="_Hlk125013282"/>
      <w:bookmarkStart w:id="1" w:name="_Hlk125014920"/>
      <w:r w:rsidRPr="00D8497C">
        <w:rPr>
          <w:rFonts w:ascii="Arial" w:hAnsi="Arial"/>
          <w:i/>
          <w:color w:val="000000" w:themeColor="text1"/>
          <w:sz w:val="20"/>
          <w:lang w:val="en-GB"/>
        </w:rPr>
        <w:t xml:space="preserve">Set out below is a form of </w:t>
      </w:r>
      <w:proofErr w:type="spellStart"/>
      <w:r w:rsidRPr="00D8497C">
        <w:rPr>
          <w:rFonts w:ascii="Arial" w:hAnsi="Arial"/>
          <w:i/>
          <w:color w:val="000000" w:themeColor="text1"/>
          <w:sz w:val="20"/>
          <w:lang w:val="en-GB"/>
        </w:rPr>
        <w:t>termsheet</w:t>
      </w:r>
      <w:proofErr w:type="spellEnd"/>
      <w:r w:rsidRPr="00D8497C">
        <w:rPr>
          <w:rFonts w:ascii="Arial" w:hAnsi="Arial"/>
          <w:i/>
          <w:color w:val="000000" w:themeColor="text1"/>
          <w:sz w:val="20"/>
          <w:lang w:val="en-GB"/>
        </w:rPr>
        <w:t xml:space="preserve">. This document does not constitute or form part of and should not be construed as, an offer to sell or issue or the solicitation of an offer to buy or acquire securities in any jurisdiction or an inducement to </w:t>
      </w:r>
      <w:proofErr w:type="gramStart"/>
      <w:r w:rsidRPr="00D8497C">
        <w:rPr>
          <w:rFonts w:ascii="Arial" w:hAnsi="Arial"/>
          <w:i/>
          <w:color w:val="000000" w:themeColor="text1"/>
          <w:sz w:val="20"/>
          <w:lang w:val="en-GB"/>
        </w:rPr>
        <w:t>enter into</w:t>
      </w:r>
      <w:proofErr w:type="gramEnd"/>
      <w:r w:rsidRPr="00D8497C">
        <w:rPr>
          <w:rFonts w:ascii="Arial" w:hAnsi="Arial"/>
          <w:i/>
          <w:color w:val="000000" w:themeColor="text1"/>
          <w:sz w:val="20"/>
          <w:lang w:val="en-GB"/>
        </w:rPr>
        <w:t xml:space="preserve"> investment activity. No part of this document, nor the fact of its distribution, should form the basis of, or be relied on in connection with, any contract or commitment or investment decision whatsoever.</w:t>
      </w:r>
      <w:bookmarkEnd w:id="0"/>
      <w:bookmarkEnd w:id="1"/>
    </w:p>
    <w:p w14:paraId="342837F4" w14:textId="285A9670" w:rsidR="00451A11" w:rsidRPr="004304C8" w:rsidRDefault="003C1BB8" w:rsidP="00B749AE">
      <w:pPr>
        <w:tabs>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[Insert Note details]</w:t>
      </w:r>
    </w:p>
    <w:p w14:paraId="2C4EB650" w14:textId="7CEFD194" w:rsidR="00451A11" w:rsidRPr="004304C8" w:rsidRDefault="00567F4B" w:rsidP="00B749AE">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Final Term Sheet</w:t>
      </w:r>
    </w:p>
    <w:p w14:paraId="17480FBB" w14:textId="77777777" w:rsidR="00646CAA" w:rsidRPr="004304C8" w:rsidRDefault="00646CAA" w:rsidP="00B749AE">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10"/>
        <w:gridCol w:w="6750"/>
      </w:tblGrid>
      <w:tr w:rsidR="004304C8" w:rsidRPr="004304C8" w14:paraId="1BF6A306" w14:textId="06BAD4D4" w:rsidTr="00D8497C">
        <w:trPr>
          <w:trHeight w:val="152"/>
        </w:trPr>
        <w:tc>
          <w:tcPr>
            <w:tcW w:w="9360" w:type="dxa"/>
            <w:gridSpan w:val="2"/>
            <w:shd w:val="clear" w:color="auto" w:fill="D5DCE4" w:themeFill="text2" w:themeFillTint="33"/>
            <w:noWrap/>
            <w:vAlign w:val="center"/>
          </w:tcPr>
          <w:p w14:paraId="48838EEC" w14:textId="034AC994" w:rsidR="001D6025" w:rsidRPr="004304C8" w:rsidRDefault="001D6025" w:rsidP="00B749AE">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GENERAL TERMS</w:t>
            </w:r>
          </w:p>
        </w:tc>
      </w:tr>
      <w:tr w:rsidR="004304C8" w:rsidRPr="004304C8" w14:paraId="0CE62F27" w14:textId="77777777" w:rsidTr="00D8497C">
        <w:trPr>
          <w:trHeight w:val="289"/>
        </w:trPr>
        <w:tc>
          <w:tcPr>
            <w:tcW w:w="2610" w:type="dxa"/>
            <w:shd w:val="clear" w:color="auto" w:fill="D9E2F3" w:themeFill="accent1" w:themeFillTint="33"/>
            <w:noWrap/>
          </w:tcPr>
          <w:p w14:paraId="19255E4E" w14:textId="59BB7397" w:rsidR="00F562D9" w:rsidRPr="004304C8" w:rsidRDefault="00F562D9"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w:t>
            </w:r>
          </w:p>
        </w:tc>
        <w:tc>
          <w:tcPr>
            <w:tcW w:w="6750" w:type="dxa"/>
          </w:tcPr>
          <w:p w14:paraId="499FA768" w14:textId="608B97B7" w:rsidR="00F562D9" w:rsidRPr="004304C8" w:rsidRDefault="00A74D10"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r w:rsidR="00B72EA5"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w:t>
            </w:r>
          </w:p>
        </w:tc>
      </w:tr>
      <w:tr w:rsidR="004304C8" w:rsidRPr="004304C8" w14:paraId="273821B7" w14:textId="77777777" w:rsidTr="00D8497C">
        <w:trPr>
          <w:trHeight w:val="289"/>
        </w:trPr>
        <w:tc>
          <w:tcPr>
            <w:tcW w:w="2610" w:type="dxa"/>
            <w:shd w:val="clear" w:color="auto" w:fill="D9E2F3" w:themeFill="accent1" w:themeFillTint="33"/>
            <w:noWrap/>
          </w:tcPr>
          <w:p w14:paraId="4EC6395D" w14:textId="66482091" w:rsidR="00232031" w:rsidRPr="004304C8" w:rsidRDefault="00232031"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 Ratings</w:t>
            </w:r>
          </w:p>
        </w:tc>
        <w:tc>
          <w:tcPr>
            <w:tcW w:w="6750" w:type="dxa"/>
          </w:tcPr>
          <w:p w14:paraId="259383E8" w14:textId="19DD0ABD" w:rsidR="00232031" w:rsidRPr="004304C8" w:rsidRDefault="00CB5185" w:rsidP="00B749AE">
            <w:pPr>
              <w:spacing w:before="60" w:after="60"/>
              <w:rPr>
                <w:rFonts w:ascii="Arial" w:eastAsia="Times New Roman" w:hAnsi="Arial" w:cs="Arial"/>
                <w:color w:val="000000" w:themeColor="text1"/>
                <w:sz w:val="20"/>
                <w:szCs w:val="20"/>
              </w:rPr>
            </w:pPr>
            <w:proofErr w:type="spellStart"/>
            <w:r w:rsidRPr="004304C8">
              <w:rPr>
                <w:rFonts w:ascii="Arial" w:eastAsia="Times New Roman" w:hAnsi="Arial" w:cs="Arial"/>
                <w:color w:val="000000" w:themeColor="text1"/>
                <w:sz w:val="20"/>
                <w:szCs w:val="20"/>
              </w:rPr>
              <w:t>Aaa</w:t>
            </w:r>
            <w:proofErr w:type="spellEnd"/>
            <w:r w:rsidRPr="004304C8">
              <w:rPr>
                <w:rFonts w:ascii="Arial" w:eastAsia="Times New Roman" w:hAnsi="Arial" w:cs="Arial"/>
                <w:color w:val="000000" w:themeColor="text1"/>
                <w:sz w:val="20"/>
                <w:szCs w:val="20"/>
              </w:rPr>
              <w:t xml:space="preserve"> (stable - Moody’s) / AAA (stable - S&amp;P)</w:t>
            </w:r>
          </w:p>
        </w:tc>
      </w:tr>
      <w:tr w:rsidR="004304C8" w:rsidRPr="004304C8" w14:paraId="042A0769" w14:textId="77777777" w:rsidTr="00D8497C">
        <w:trPr>
          <w:trHeight w:val="289"/>
        </w:trPr>
        <w:tc>
          <w:tcPr>
            <w:tcW w:w="2610" w:type="dxa"/>
            <w:shd w:val="clear" w:color="auto" w:fill="D9E2F3" w:themeFill="accent1" w:themeFillTint="33"/>
            <w:noWrap/>
          </w:tcPr>
          <w:p w14:paraId="523A0BCB" w14:textId="781659C0" w:rsidR="00232031" w:rsidRPr="004304C8" w:rsidRDefault="00261D0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Expected </w:t>
            </w:r>
            <w:r w:rsidR="00232031" w:rsidRPr="004304C8">
              <w:rPr>
                <w:rFonts w:ascii="Arial" w:eastAsia="Times New Roman" w:hAnsi="Arial" w:cs="Arial"/>
                <w:color w:val="000000" w:themeColor="text1"/>
                <w:sz w:val="20"/>
                <w:szCs w:val="20"/>
              </w:rPr>
              <w:t>Note Ratings</w:t>
            </w:r>
          </w:p>
        </w:tc>
        <w:tc>
          <w:tcPr>
            <w:tcW w:w="6750" w:type="dxa"/>
          </w:tcPr>
          <w:p w14:paraId="17E34064" w14:textId="2D5D1AE2" w:rsidR="00232031" w:rsidRPr="004304C8" w:rsidRDefault="0016248D" w:rsidP="00B749AE">
            <w:pPr>
              <w:spacing w:before="60" w:after="60"/>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63555801"/>
                <w:placeholder>
                  <w:docPart w:val="6127BA42C1714398BFC7EB4CEE9A649E"/>
                </w:placeholder>
                <w:showingPlcHdr/>
                <w:comboBox>
                  <w:listItem w:value="Choose an item."/>
                  <w:listItem w:displayText="N/A" w:value="N/A"/>
                  <w:listItem w:displayText="Aaa (Moody's) / AAA (S&amp;P)" w:value="Aaa (Moody's) / AAA (S&amp;P)"/>
                  <w:listItem w:displayText="P-1 (Moody’s) / A-1+ (S&amp;P)" w:value="P-1 (Moody’s) / A-1+ (S&amp;P)"/>
                </w:comboBox>
              </w:sdtPr>
              <w:sdtEndPr/>
              <w:sdtContent>
                <w:r w:rsidR="00413BBB" w:rsidRPr="008A61F3">
                  <w:rPr>
                    <w:rStyle w:val="PlaceholderText"/>
                    <w:rFonts w:ascii="Arial" w:hAnsi="Arial" w:cs="Arial"/>
                    <w:color w:val="7F7F7F" w:themeColor="text1" w:themeTint="80"/>
                    <w:sz w:val="20"/>
                    <w:szCs w:val="20"/>
                  </w:rPr>
                  <w:t>Choose an item.</w:t>
                </w:r>
              </w:sdtContent>
            </w:sdt>
            <w:r w:rsidR="00232031" w:rsidRPr="006554FA">
              <w:rPr>
                <w:rFonts w:ascii="Arial" w:eastAsia="Times New Roman" w:hAnsi="Arial" w:cs="Arial"/>
                <w:color w:val="000000" w:themeColor="text1"/>
                <w:sz w:val="20"/>
                <w:szCs w:val="20"/>
              </w:rPr>
              <w:t xml:space="preserve"> </w:t>
            </w:r>
          </w:p>
        </w:tc>
      </w:tr>
      <w:tr w:rsidR="004304C8" w:rsidRPr="004304C8" w14:paraId="5FFAAB97" w14:textId="77777777" w:rsidTr="00D8497C">
        <w:trPr>
          <w:trHeight w:val="289"/>
        </w:trPr>
        <w:tc>
          <w:tcPr>
            <w:tcW w:w="2610" w:type="dxa"/>
            <w:shd w:val="clear" w:color="auto" w:fill="D9E2F3" w:themeFill="accent1" w:themeFillTint="33"/>
            <w:noWrap/>
          </w:tcPr>
          <w:p w14:paraId="39071B53" w14:textId="73492A31" w:rsidR="002156DA" w:rsidRPr="004304C8" w:rsidRDefault="002156D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Theme</w:t>
            </w:r>
          </w:p>
        </w:tc>
        <w:sdt>
          <w:sdtPr>
            <w:rPr>
              <w:rFonts w:ascii="Arial" w:eastAsia="Times New Roman" w:hAnsi="Arial" w:cs="Arial"/>
              <w:color w:val="000000" w:themeColor="text1"/>
              <w:sz w:val="20"/>
              <w:szCs w:val="20"/>
            </w:rPr>
            <w:id w:val="502476915"/>
            <w:placeholder>
              <w:docPart w:val="06DC207E3A4E4FF28F285FEEC7B97479"/>
            </w:placeholder>
            <w:showingPlcHdr/>
            <w:comboBox>
              <w:listItem w:value="Choose an item."/>
              <w:listItem w:displayText="N/A" w:value="N/A"/>
              <w:listItem w:displayText="Green" w:value="Green"/>
              <w:listItem w:displayText="Social" w:value="Social"/>
            </w:comboBox>
          </w:sdtPr>
          <w:sdtEndPr/>
          <w:sdtContent>
            <w:tc>
              <w:tcPr>
                <w:tcW w:w="6750" w:type="dxa"/>
              </w:tcPr>
              <w:p w14:paraId="60B0214F" w14:textId="254A0985" w:rsidR="002156DA" w:rsidRPr="004304C8" w:rsidRDefault="00413BBB" w:rsidP="00B749AE">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7C860C5A" w14:textId="2AB17288" w:rsidTr="00D8497C">
        <w:trPr>
          <w:trHeight w:val="289"/>
        </w:trPr>
        <w:tc>
          <w:tcPr>
            <w:tcW w:w="2610" w:type="dxa"/>
            <w:shd w:val="clear" w:color="auto" w:fill="D9E2F3" w:themeFill="accent1" w:themeFillTint="33"/>
            <w:noWrap/>
            <w:hideMark/>
          </w:tcPr>
          <w:p w14:paraId="3C289918" w14:textId="63274D45" w:rsidR="00232031" w:rsidRPr="004304C8" w:rsidRDefault="00232031"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Dealer</w:t>
            </w:r>
          </w:p>
        </w:tc>
        <w:tc>
          <w:tcPr>
            <w:tcW w:w="6750" w:type="dxa"/>
          </w:tcPr>
          <w:p w14:paraId="748386BF" w14:textId="5DF1B897" w:rsidR="00232031" w:rsidRPr="004304C8" w:rsidRDefault="008D760C"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[Insert Dealer’s full legal name/branch]</w:t>
            </w:r>
          </w:p>
        </w:tc>
      </w:tr>
      <w:tr w:rsidR="004304C8" w:rsidRPr="004304C8" w14:paraId="4FBB13B0" w14:textId="77777777" w:rsidTr="00D8497C">
        <w:trPr>
          <w:trHeight w:val="289"/>
        </w:trPr>
        <w:tc>
          <w:tcPr>
            <w:tcW w:w="2610" w:type="dxa"/>
            <w:shd w:val="clear" w:color="auto" w:fill="D9E2F3" w:themeFill="accent1" w:themeFillTint="33"/>
            <w:noWrap/>
          </w:tcPr>
          <w:p w14:paraId="3A880553" w14:textId="55F84E30" w:rsidR="0031009F" w:rsidRPr="004304C8" w:rsidRDefault="0031009F"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Denomination Currency</w:t>
            </w:r>
          </w:p>
        </w:tc>
        <w:tc>
          <w:tcPr>
            <w:tcW w:w="6750" w:type="dxa"/>
          </w:tcPr>
          <w:p w14:paraId="0F411B25" w14:textId="7CCD6519" w:rsidR="0031009F" w:rsidRPr="004304C8" w:rsidRDefault="00BE25D5" w:rsidP="00B749AE">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Chinese Yuan (“CNY”)</w:t>
            </w:r>
          </w:p>
        </w:tc>
      </w:tr>
      <w:tr w:rsidR="0031009F" w:rsidRPr="006554FA" w14:paraId="04DCFE8C" w14:textId="77777777" w:rsidTr="00D8497C">
        <w:trPr>
          <w:trHeight w:val="289"/>
        </w:trPr>
        <w:tc>
          <w:tcPr>
            <w:tcW w:w="2610" w:type="dxa"/>
            <w:shd w:val="clear" w:color="auto" w:fill="D9E2F3" w:themeFill="accent1" w:themeFillTint="33"/>
            <w:noWrap/>
          </w:tcPr>
          <w:p w14:paraId="26B3A15C" w14:textId="75CC31EB" w:rsidR="0031009F" w:rsidRPr="006C619A" w:rsidRDefault="0031009F" w:rsidP="006554FA">
            <w:pPr>
              <w:spacing w:before="60" w:after="60"/>
              <w:rPr>
                <w:rFonts w:ascii="Arial" w:hAnsi="Arial"/>
                <w:color w:val="000000" w:themeColor="text1"/>
                <w:sz w:val="20"/>
              </w:rPr>
            </w:pPr>
            <w:r w:rsidRPr="006C619A">
              <w:rPr>
                <w:rFonts w:ascii="Arial" w:hAnsi="Arial"/>
                <w:color w:val="000000" w:themeColor="text1"/>
                <w:sz w:val="20"/>
              </w:rPr>
              <w:t>Settlement Currency</w:t>
            </w:r>
          </w:p>
        </w:tc>
        <w:tc>
          <w:tcPr>
            <w:tcW w:w="6750" w:type="dxa"/>
          </w:tcPr>
          <w:p w14:paraId="54420C41" w14:textId="1F571997" w:rsidR="0031009F" w:rsidRPr="006C619A" w:rsidRDefault="00F83CDE" w:rsidP="006554FA">
            <w:pPr>
              <w:spacing w:before="60" w:after="60"/>
              <w:rPr>
                <w:rFonts w:ascii="Arial" w:hAnsi="Arial"/>
                <w:color w:val="000000" w:themeColor="text1"/>
                <w:sz w:val="20"/>
              </w:rPr>
            </w:pPr>
            <w:r w:rsidRPr="00030836">
              <w:rPr>
                <w:rFonts w:ascii="Arial" w:hAnsi="Arial" w:cs="Arial"/>
                <w:color w:val="000000" w:themeColor="text1"/>
                <w:sz w:val="20"/>
                <w:szCs w:val="20"/>
              </w:rPr>
              <w:t>Euro (“</w:t>
            </w:r>
            <w:r w:rsidR="00020AA7" w:rsidRPr="00030836">
              <w:rPr>
                <w:rFonts w:ascii="Arial" w:hAnsi="Arial" w:cs="Arial"/>
                <w:color w:val="000000" w:themeColor="text1"/>
                <w:sz w:val="20"/>
                <w:szCs w:val="20"/>
              </w:rPr>
              <w:t>EUR</w:t>
            </w:r>
            <w:r w:rsidR="00F3331A" w:rsidRPr="006C619A">
              <w:rPr>
                <w:rFonts w:ascii="Arial" w:hAnsi="Arial"/>
                <w:color w:val="000000" w:themeColor="text1"/>
                <w:sz w:val="20"/>
              </w:rPr>
              <w:t>”)</w:t>
            </w:r>
            <w:r w:rsidR="001C04F7" w:rsidRPr="006C619A">
              <w:rPr>
                <w:rFonts w:ascii="Arial" w:hAnsi="Arial"/>
                <w:color w:val="000000" w:themeColor="text1"/>
                <w:sz w:val="20"/>
              </w:rPr>
              <w:t xml:space="preserve">; all payments will be made in </w:t>
            </w:r>
            <w:r w:rsidR="00020AA7" w:rsidRPr="00030836">
              <w:rPr>
                <w:rFonts w:ascii="Arial" w:hAnsi="Arial" w:cs="Arial"/>
                <w:color w:val="000000" w:themeColor="text1"/>
                <w:sz w:val="20"/>
                <w:szCs w:val="20"/>
              </w:rPr>
              <w:t>EUR</w:t>
            </w:r>
          </w:p>
        </w:tc>
      </w:tr>
      <w:tr w:rsidR="004304C8" w:rsidRPr="004304C8" w14:paraId="40D0B0F8" w14:textId="77777777" w:rsidTr="00D8497C">
        <w:trPr>
          <w:trHeight w:val="289"/>
        </w:trPr>
        <w:tc>
          <w:tcPr>
            <w:tcW w:w="2610" w:type="dxa"/>
            <w:shd w:val="clear" w:color="auto" w:fill="D9E2F3" w:themeFill="accent1" w:themeFillTint="33"/>
            <w:noWrap/>
            <w:hideMark/>
          </w:tcPr>
          <w:p w14:paraId="318D6365" w14:textId="6B3AA7BE" w:rsidR="00C36950" w:rsidRPr="004304C8" w:rsidRDefault="0017231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Principal</w:t>
            </w:r>
            <w:r w:rsidR="00C36950" w:rsidRPr="004304C8">
              <w:rPr>
                <w:rFonts w:ascii="Arial" w:eastAsia="Times New Roman" w:hAnsi="Arial" w:cs="Arial"/>
                <w:color w:val="000000" w:themeColor="text1"/>
                <w:sz w:val="20"/>
                <w:szCs w:val="20"/>
              </w:rPr>
              <w:t xml:space="preserve"> Amount</w:t>
            </w:r>
          </w:p>
        </w:tc>
        <w:tc>
          <w:tcPr>
            <w:tcW w:w="6750" w:type="dxa"/>
          </w:tcPr>
          <w:p w14:paraId="182AE645" w14:textId="77777777" w:rsidR="00C36950" w:rsidRPr="004304C8" w:rsidRDefault="00C36950" w:rsidP="00B749AE">
            <w:pPr>
              <w:spacing w:before="60" w:after="60"/>
              <w:rPr>
                <w:rFonts w:ascii="Arial" w:eastAsia="Times New Roman" w:hAnsi="Arial" w:cs="Arial"/>
                <w:color w:val="000000" w:themeColor="text1"/>
                <w:sz w:val="20"/>
                <w:szCs w:val="20"/>
              </w:rPr>
            </w:pPr>
          </w:p>
        </w:tc>
      </w:tr>
      <w:tr w:rsidR="004304C8" w:rsidRPr="004304C8" w14:paraId="311FEB44" w14:textId="77777777" w:rsidTr="00D8497C">
        <w:trPr>
          <w:trHeight w:val="289"/>
        </w:trPr>
        <w:tc>
          <w:tcPr>
            <w:tcW w:w="2610" w:type="dxa"/>
            <w:shd w:val="clear" w:color="auto" w:fill="D9E2F3" w:themeFill="accent1" w:themeFillTint="33"/>
            <w:noWrap/>
          </w:tcPr>
          <w:p w14:paraId="3B4C6AA9" w14:textId="50846D26" w:rsidR="006251C8" w:rsidRPr="004304C8" w:rsidRDefault="006251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 Price</w:t>
            </w:r>
          </w:p>
        </w:tc>
        <w:tc>
          <w:tcPr>
            <w:tcW w:w="6750" w:type="dxa"/>
          </w:tcPr>
          <w:p w14:paraId="7DA4AA23" w14:textId="77777777" w:rsidR="006251C8" w:rsidRPr="004304C8" w:rsidRDefault="006251C8" w:rsidP="00B749AE">
            <w:pPr>
              <w:spacing w:before="60" w:after="60"/>
              <w:rPr>
                <w:rFonts w:ascii="Arial" w:eastAsia="Times New Roman" w:hAnsi="Arial" w:cs="Arial"/>
                <w:color w:val="000000" w:themeColor="text1"/>
                <w:sz w:val="20"/>
                <w:szCs w:val="20"/>
              </w:rPr>
            </w:pPr>
          </w:p>
        </w:tc>
      </w:tr>
      <w:tr w:rsidR="004304C8" w:rsidRPr="004304C8" w14:paraId="5CACF054" w14:textId="77777777" w:rsidTr="00D8497C">
        <w:trPr>
          <w:trHeight w:val="289"/>
        </w:trPr>
        <w:tc>
          <w:tcPr>
            <w:tcW w:w="2610" w:type="dxa"/>
            <w:shd w:val="clear" w:color="auto" w:fill="D9E2F3" w:themeFill="accent1" w:themeFillTint="33"/>
            <w:noWrap/>
          </w:tcPr>
          <w:p w14:paraId="1E599712" w14:textId="57C25071" w:rsidR="00B919A6" w:rsidRPr="004304C8" w:rsidRDefault="00B919A6"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Yield at Issue Price</w:t>
            </w:r>
          </w:p>
        </w:tc>
        <w:tc>
          <w:tcPr>
            <w:tcW w:w="6750" w:type="dxa"/>
          </w:tcPr>
          <w:p w14:paraId="6E054ECD" w14:textId="77777777" w:rsidR="00B919A6" w:rsidRPr="004304C8" w:rsidRDefault="00B919A6" w:rsidP="00B749AE">
            <w:pPr>
              <w:spacing w:before="60" w:after="60"/>
              <w:rPr>
                <w:rFonts w:ascii="Arial" w:eastAsia="Times New Roman" w:hAnsi="Arial" w:cs="Arial"/>
                <w:color w:val="000000" w:themeColor="text1"/>
                <w:sz w:val="20"/>
                <w:szCs w:val="20"/>
              </w:rPr>
            </w:pPr>
          </w:p>
        </w:tc>
      </w:tr>
      <w:tr w:rsidR="004304C8" w:rsidRPr="004304C8" w14:paraId="3ABC94EF" w14:textId="77777777" w:rsidTr="00D8497C">
        <w:trPr>
          <w:trHeight w:val="289"/>
        </w:trPr>
        <w:tc>
          <w:tcPr>
            <w:tcW w:w="2610" w:type="dxa"/>
            <w:shd w:val="clear" w:color="auto" w:fill="D9E2F3" w:themeFill="accent1" w:themeFillTint="33"/>
            <w:noWrap/>
          </w:tcPr>
          <w:p w14:paraId="4690991A" w14:textId="77777777" w:rsidR="00C36950" w:rsidRPr="004304C8" w:rsidRDefault="00C36950"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Fee</w:t>
            </w:r>
          </w:p>
        </w:tc>
        <w:sdt>
          <w:sdtPr>
            <w:rPr>
              <w:rFonts w:ascii="Arial" w:eastAsia="Times New Roman" w:hAnsi="Arial" w:cs="Arial"/>
              <w:color w:val="000000" w:themeColor="text1"/>
              <w:sz w:val="20"/>
              <w:szCs w:val="20"/>
            </w:rPr>
            <w:id w:val="-1074198392"/>
            <w:placeholder>
              <w:docPart w:val="2006BD0D8EB14E8880F4BCCA7F07EB9A"/>
            </w:placeholder>
            <w:showingPlcHdr/>
            <w:comboBox>
              <w:listItem w:value="Choose an item."/>
              <w:listItem w:displayText="N/A" w:value="N/A"/>
            </w:comboBox>
          </w:sdtPr>
          <w:sdtEndPr/>
          <w:sdtContent>
            <w:tc>
              <w:tcPr>
                <w:tcW w:w="6750" w:type="dxa"/>
              </w:tcPr>
              <w:p w14:paraId="344E4BBE" w14:textId="4E81B85C" w:rsidR="00C36950" w:rsidRPr="004304C8" w:rsidRDefault="00413BBB" w:rsidP="00B749AE">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1156CF53" w14:textId="77777777" w:rsidTr="00D8497C">
        <w:trPr>
          <w:trHeight w:val="289"/>
        </w:trPr>
        <w:tc>
          <w:tcPr>
            <w:tcW w:w="2610" w:type="dxa"/>
            <w:shd w:val="clear" w:color="auto" w:fill="D9E2F3" w:themeFill="accent1" w:themeFillTint="33"/>
            <w:noWrap/>
          </w:tcPr>
          <w:p w14:paraId="0A1E4C63" w14:textId="52F12BE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All-In Price</w:t>
            </w:r>
          </w:p>
        </w:tc>
        <w:tc>
          <w:tcPr>
            <w:tcW w:w="6750" w:type="dxa"/>
          </w:tcPr>
          <w:p w14:paraId="4765395F"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0D3EBBDA" w14:textId="77777777" w:rsidTr="00D8497C">
        <w:trPr>
          <w:trHeight w:val="289"/>
        </w:trPr>
        <w:tc>
          <w:tcPr>
            <w:tcW w:w="2610" w:type="dxa"/>
            <w:shd w:val="clear" w:color="auto" w:fill="D9E2F3" w:themeFill="accent1" w:themeFillTint="33"/>
            <w:noWrap/>
          </w:tcPr>
          <w:p w14:paraId="22715D31" w14:textId="124E6F3A"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Government Benchmark</w:t>
            </w:r>
          </w:p>
        </w:tc>
        <w:tc>
          <w:tcPr>
            <w:tcW w:w="6750" w:type="dxa"/>
          </w:tcPr>
          <w:p w14:paraId="7210E56F"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08CC3D91" w14:textId="77777777" w:rsidTr="00D8497C">
        <w:trPr>
          <w:trHeight w:val="289"/>
        </w:trPr>
        <w:tc>
          <w:tcPr>
            <w:tcW w:w="2610" w:type="dxa"/>
            <w:shd w:val="clear" w:color="auto" w:fill="D9E2F3" w:themeFill="accent1" w:themeFillTint="33"/>
            <w:noWrap/>
          </w:tcPr>
          <w:p w14:paraId="56296FB8" w14:textId="191B8398"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 to Government Benchmark</w:t>
            </w:r>
          </w:p>
        </w:tc>
        <w:tc>
          <w:tcPr>
            <w:tcW w:w="6750" w:type="dxa"/>
          </w:tcPr>
          <w:p w14:paraId="0EAFC95A" w14:textId="77777777" w:rsidR="00D07B4D" w:rsidRPr="004304C8" w:rsidRDefault="00D07B4D" w:rsidP="00D07B4D">
            <w:pPr>
              <w:spacing w:before="60" w:after="60"/>
              <w:rPr>
                <w:rFonts w:ascii="Arial" w:eastAsia="Times New Roman" w:hAnsi="Arial" w:cs="Arial"/>
                <w:color w:val="000000" w:themeColor="text1"/>
                <w:sz w:val="20"/>
                <w:szCs w:val="20"/>
              </w:rPr>
            </w:pPr>
          </w:p>
        </w:tc>
      </w:tr>
      <w:tr w:rsidR="004304C8" w:rsidRPr="004304C8" w14:paraId="11887FCD" w14:textId="77777777" w:rsidTr="00D8497C">
        <w:trPr>
          <w:trHeight w:val="289"/>
        </w:trPr>
        <w:tc>
          <w:tcPr>
            <w:tcW w:w="2610" w:type="dxa"/>
            <w:shd w:val="clear" w:color="auto" w:fill="D9E2F3" w:themeFill="accent1" w:themeFillTint="33"/>
            <w:noWrap/>
          </w:tcPr>
          <w:p w14:paraId="0621AA21" w14:textId="6E4CC43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Net Proceeds</w:t>
            </w:r>
          </w:p>
        </w:tc>
        <w:tc>
          <w:tcPr>
            <w:tcW w:w="6750" w:type="dxa"/>
          </w:tcPr>
          <w:p w14:paraId="548871F4" w14:textId="35156D8B"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Net Proceeds in Denomination Currency]</w:t>
            </w:r>
          </w:p>
        </w:tc>
      </w:tr>
      <w:tr w:rsidR="00D07B4D" w:rsidRPr="006554FA" w14:paraId="0D6AFAE1" w14:textId="77777777" w:rsidTr="00D8497C">
        <w:trPr>
          <w:trHeight w:val="289"/>
        </w:trPr>
        <w:tc>
          <w:tcPr>
            <w:tcW w:w="2610" w:type="dxa"/>
            <w:shd w:val="clear" w:color="auto" w:fill="D9E2F3" w:themeFill="accent1" w:themeFillTint="33"/>
            <w:noWrap/>
          </w:tcPr>
          <w:p w14:paraId="2D1DE7AC" w14:textId="77777777" w:rsidR="00D07B4D" w:rsidRPr="006C619A" w:rsidRDefault="00D07B4D" w:rsidP="00D07B4D">
            <w:pPr>
              <w:spacing w:before="60" w:after="60"/>
              <w:rPr>
                <w:rFonts w:ascii="Arial" w:hAnsi="Arial"/>
                <w:color w:val="000000" w:themeColor="text1"/>
                <w:sz w:val="20"/>
              </w:rPr>
            </w:pPr>
            <w:r w:rsidRPr="006C619A">
              <w:rPr>
                <w:rFonts w:ascii="Arial" w:hAnsi="Arial"/>
                <w:color w:val="000000" w:themeColor="text1"/>
                <w:sz w:val="20"/>
              </w:rPr>
              <w:t>Settlement Amount</w:t>
            </w:r>
          </w:p>
        </w:tc>
        <w:tc>
          <w:tcPr>
            <w:tcW w:w="6750" w:type="dxa"/>
          </w:tcPr>
          <w:p w14:paraId="6F4D8EC4" w14:textId="6F07B2B2" w:rsidR="00D07B4D" w:rsidRPr="006C619A" w:rsidRDefault="00D07B4D" w:rsidP="00D07B4D">
            <w:pPr>
              <w:spacing w:before="60" w:after="60"/>
              <w:rPr>
                <w:rFonts w:ascii="Arial" w:hAnsi="Arial"/>
                <w:color w:val="000000" w:themeColor="text1"/>
                <w:sz w:val="20"/>
              </w:rPr>
            </w:pPr>
            <w:r w:rsidRPr="00660971">
              <w:rPr>
                <w:rFonts w:ascii="Arial" w:hAnsi="Arial"/>
                <w:sz w:val="20"/>
              </w:rPr>
              <w:t>[</w:t>
            </w:r>
            <w:r w:rsidRPr="006C619A">
              <w:rPr>
                <w:rFonts w:ascii="Arial" w:hAnsi="Arial"/>
                <w:b/>
                <w:color w:val="000000" w:themeColor="text1"/>
                <w:sz w:val="20"/>
              </w:rPr>
              <w:sym w:font="Wingdings" w:char="F06C"/>
            </w:r>
            <w:r w:rsidRPr="00660971">
              <w:rPr>
                <w:rFonts w:ascii="Arial" w:hAnsi="Arial"/>
                <w:color w:val="000000"/>
                <w:sz w:val="20"/>
              </w:rPr>
              <w:t xml:space="preserve">, using </w:t>
            </w:r>
            <w:r w:rsidR="00D11358" w:rsidRPr="00030836">
              <w:rPr>
                <w:rFonts w:ascii="Arial" w:eastAsia="Times New Roman" w:hAnsi="Arial" w:cs="Arial"/>
                <w:color w:val="000000"/>
                <w:sz w:val="20"/>
                <w:szCs w:val="20"/>
              </w:rPr>
              <w:t xml:space="preserve">EUR/CNY </w:t>
            </w:r>
            <w:r w:rsidRPr="00660971">
              <w:rPr>
                <w:rFonts w:ascii="Arial" w:hAnsi="Arial"/>
                <w:color w:val="000000"/>
                <w:sz w:val="20"/>
              </w:rPr>
              <w:t xml:space="preserve">FX </w:t>
            </w:r>
            <w:r w:rsidRPr="006C619A">
              <w:rPr>
                <w:rFonts w:ascii="Arial" w:hAnsi="Arial"/>
                <w:b/>
                <w:color w:val="000000" w:themeColor="text1"/>
                <w:sz w:val="20"/>
              </w:rPr>
              <w:sym w:font="Wingdings" w:char="F06C"/>
            </w:r>
            <w:r w:rsidRPr="00660971">
              <w:rPr>
                <w:rFonts w:ascii="Arial" w:hAnsi="Arial"/>
                <w:sz w:val="20"/>
              </w:rPr>
              <w:t xml:space="preserve">] </w:t>
            </w:r>
            <w:r w:rsidRPr="006C619A">
              <w:rPr>
                <w:rFonts w:ascii="Arial" w:hAnsi="Arial"/>
                <w:color w:val="000000" w:themeColor="text1"/>
                <w:sz w:val="20"/>
              </w:rPr>
              <w:t>[</w:t>
            </w:r>
            <w:r w:rsidR="007804A6" w:rsidRPr="004D17C8">
              <w:rPr>
                <w:rFonts w:ascii="Arial" w:eastAsia="Times New Roman" w:hAnsi="Arial" w:cs="Arial"/>
                <w:color w:val="000000" w:themeColor="text1"/>
                <w:sz w:val="20"/>
                <w:szCs w:val="20"/>
              </w:rPr>
              <w:t>I</w:t>
            </w:r>
            <w:r w:rsidR="001C04F7" w:rsidRPr="004D17C8">
              <w:rPr>
                <w:rFonts w:ascii="Arial" w:eastAsia="Times New Roman" w:hAnsi="Arial" w:cs="Arial"/>
                <w:color w:val="000000" w:themeColor="text1"/>
                <w:sz w:val="20"/>
                <w:szCs w:val="20"/>
              </w:rPr>
              <w:t>nsert</w:t>
            </w:r>
            <w:r w:rsidRPr="006C619A">
              <w:rPr>
                <w:rFonts w:ascii="Arial" w:hAnsi="Arial"/>
                <w:color w:val="000000" w:themeColor="text1"/>
                <w:sz w:val="20"/>
              </w:rPr>
              <w:t xml:space="preserve"> Settlement Amount in Settlement Currency]</w:t>
            </w:r>
          </w:p>
        </w:tc>
      </w:tr>
      <w:tr w:rsidR="004304C8" w:rsidRPr="004304C8" w14:paraId="1425AB19" w14:textId="77777777" w:rsidTr="00D8497C">
        <w:trPr>
          <w:trHeight w:val="289"/>
        </w:trPr>
        <w:tc>
          <w:tcPr>
            <w:tcW w:w="2610" w:type="dxa"/>
            <w:shd w:val="clear" w:color="auto" w:fill="D9E2F3" w:themeFill="accent1" w:themeFillTint="33"/>
            <w:noWrap/>
          </w:tcPr>
          <w:p w14:paraId="009BC6B5" w14:textId="74C2CDEE"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Redemption Amount</w:t>
            </w:r>
          </w:p>
        </w:tc>
        <w:tc>
          <w:tcPr>
            <w:tcW w:w="6750" w:type="dxa"/>
          </w:tcPr>
          <w:p w14:paraId="5C273F03" w14:textId="155F4B7B" w:rsidR="00D07B4D" w:rsidRPr="006C619A" w:rsidRDefault="00D07B4D" w:rsidP="00D07B4D">
            <w:pPr>
              <w:spacing w:before="60" w:after="60"/>
              <w:rPr>
                <w:rFonts w:ascii="Arial" w:hAnsi="Arial"/>
                <w:color w:val="000000" w:themeColor="text1"/>
                <w:sz w:val="20"/>
              </w:rPr>
            </w:pPr>
            <w:r w:rsidRPr="00D8497C">
              <w:rPr>
                <w:rFonts w:ascii="Arial" w:hAnsi="Arial"/>
                <w:color w:val="000000" w:themeColor="text1"/>
                <w:sz w:val="20"/>
              </w:rPr>
              <w:t xml:space="preserve">100% of the </w:t>
            </w:r>
            <w:r w:rsidR="00A313DB" w:rsidRPr="0038791D">
              <w:rPr>
                <w:rFonts w:ascii="Arial" w:hAnsi="Arial"/>
                <w:color w:val="000000" w:themeColor="text1"/>
                <w:sz w:val="20"/>
              </w:rPr>
              <w:t>Principal</w:t>
            </w:r>
            <w:r w:rsidRPr="00D8497C">
              <w:rPr>
                <w:rFonts w:ascii="Arial" w:hAnsi="Arial"/>
                <w:color w:val="000000" w:themeColor="text1"/>
                <w:sz w:val="20"/>
              </w:rPr>
              <w:t xml:space="preserve"> Amount</w:t>
            </w:r>
            <w:r w:rsidRPr="00660971">
              <w:rPr>
                <w:rFonts w:ascii="Arial" w:hAnsi="Arial"/>
                <w:sz w:val="20"/>
              </w:rPr>
              <w:t xml:space="preserve"> </w:t>
            </w:r>
            <w:r w:rsidRPr="006C619A">
              <w:rPr>
                <w:rFonts w:ascii="Arial" w:hAnsi="Arial"/>
                <w:color w:val="000000" w:themeColor="text1"/>
                <w:sz w:val="20"/>
              </w:rPr>
              <w:t xml:space="preserve">payable in </w:t>
            </w:r>
            <w:r w:rsidR="00020AA7" w:rsidRPr="00030836">
              <w:rPr>
                <w:rFonts w:ascii="Arial" w:eastAsia="Times New Roman" w:hAnsi="Arial" w:cs="Arial"/>
                <w:color w:val="000000" w:themeColor="text1"/>
                <w:sz w:val="20"/>
                <w:szCs w:val="20"/>
              </w:rPr>
              <w:t>EUR</w:t>
            </w:r>
            <w:r w:rsidRPr="006C619A">
              <w:rPr>
                <w:rFonts w:ascii="Arial" w:hAnsi="Arial"/>
                <w:color w:val="000000" w:themeColor="text1"/>
                <w:sz w:val="20"/>
              </w:rPr>
              <w:t xml:space="preserve"> and determined by the </w:t>
            </w:r>
            <w:r w:rsidR="00330B34">
              <w:rPr>
                <w:rFonts w:ascii="Arial" w:eastAsia="Times New Roman" w:hAnsi="Arial" w:cs="Arial"/>
                <w:color w:val="000000" w:themeColor="text1"/>
                <w:sz w:val="20"/>
                <w:szCs w:val="20"/>
              </w:rPr>
              <w:t>Calculation</w:t>
            </w:r>
            <w:r w:rsidR="00330B34" w:rsidRPr="006C619A">
              <w:rPr>
                <w:rFonts w:ascii="Arial" w:hAnsi="Arial"/>
                <w:color w:val="000000" w:themeColor="text1"/>
                <w:sz w:val="20"/>
              </w:rPr>
              <w:t xml:space="preserve"> </w:t>
            </w:r>
            <w:r w:rsidRPr="006C619A">
              <w:rPr>
                <w:rFonts w:ascii="Arial" w:hAnsi="Arial"/>
                <w:color w:val="000000" w:themeColor="text1"/>
                <w:sz w:val="20"/>
              </w:rPr>
              <w:t>Agent by applying the following formula per Specified Denomination on the applicable Valuation Date:</w:t>
            </w:r>
          </w:p>
          <w:p w14:paraId="7322ABCC" w14:textId="03DF680F" w:rsidR="00D07B4D" w:rsidRPr="004304C8" w:rsidRDefault="00D07B4D" w:rsidP="00D8497C">
            <w:pPr>
              <w:spacing w:before="60" w:after="60"/>
              <w:rPr>
                <w:rFonts w:ascii="Arial" w:eastAsia="Times New Roman" w:hAnsi="Arial" w:cs="Arial"/>
                <w:color w:val="000000" w:themeColor="text1"/>
                <w:sz w:val="20"/>
                <w:szCs w:val="20"/>
              </w:rPr>
            </w:pPr>
            <w:r w:rsidRPr="006C619A">
              <w:rPr>
                <w:rFonts w:ascii="Arial" w:hAnsi="Arial"/>
                <w:color w:val="000000" w:themeColor="text1"/>
                <w:sz w:val="20"/>
              </w:rPr>
              <w:t xml:space="preserve">[Insert Specified Denomination] </w:t>
            </w:r>
            <w:r w:rsidRPr="006554FA">
              <w:rPr>
                <w:rFonts w:ascii="Arial" w:eastAsia="Times New Roman" w:hAnsi="Arial" w:cs="Arial"/>
                <w:b/>
                <w:bCs/>
                <w:color w:val="000000" w:themeColor="text1"/>
                <w:sz w:val="20"/>
                <w:szCs w:val="20"/>
              </w:rPr>
              <w:t>divided</w:t>
            </w:r>
            <w:r w:rsidRPr="006C619A">
              <w:rPr>
                <w:rFonts w:ascii="Arial" w:hAnsi="Arial"/>
                <w:color w:val="000000" w:themeColor="text1"/>
                <w:sz w:val="20"/>
              </w:rPr>
              <w:t xml:space="preserve"> by the Reference Rate and rounded to the nearest </w:t>
            </w:r>
            <w:r w:rsidRPr="006554FA">
              <w:rPr>
                <w:rFonts w:ascii="Arial" w:eastAsia="Times New Roman" w:hAnsi="Arial" w:cs="Arial"/>
                <w:color w:val="000000" w:themeColor="text1"/>
                <w:sz w:val="20"/>
                <w:szCs w:val="20"/>
              </w:rPr>
              <w:t>two decimal places</w:t>
            </w:r>
            <w:r w:rsidRPr="00FA7ACC">
              <w:rPr>
                <w:rFonts w:ascii="Arial" w:hAnsi="Arial"/>
                <w:color w:val="000000" w:themeColor="text1"/>
                <w:sz w:val="20"/>
              </w:rPr>
              <w:t xml:space="preserve"> with 0.</w:t>
            </w:r>
            <w:r w:rsidRPr="006554FA">
              <w:rPr>
                <w:rFonts w:ascii="Arial" w:eastAsia="Times New Roman" w:hAnsi="Arial" w:cs="Arial"/>
                <w:color w:val="000000" w:themeColor="text1"/>
                <w:sz w:val="20"/>
                <w:szCs w:val="20"/>
              </w:rPr>
              <w:t>005</w:t>
            </w:r>
            <w:r w:rsidRPr="00FA7ACC">
              <w:rPr>
                <w:rFonts w:ascii="Arial" w:hAnsi="Arial"/>
                <w:color w:val="000000" w:themeColor="text1"/>
                <w:sz w:val="20"/>
              </w:rPr>
              <w:t xml:space="preserve"> being rounded upwards</w:t>
            </w:r>
            <w:r w:rsidR="00380128" w:rsidRPr="00FA7ACC">
              <w:rPr>
                <w:rFonts w:ascii="Arial" w:hAnsi="Arial"/>
                <w:color w:val="000000" w:themeColor="text1"/>
                <w:sz w:val="20"/>
              </w:rPr>
              <w:t>.</w:t>
            </w:r>
          </w:p>
        </w:tc>
      </w:tr>
      <w:tr w:rsidR="004304C8" w:rsidRPr="004304C8" w14:paraId="2E479A98" w14:textId="77777777" w:rsidTr="00D8497C">
        <w:trPr>
          <w:trHeight w:val="50"/>
        </w:trPr>
        <w:tc>
          <w:tcPr>
            <w:tcW w:w="2610" w:type="dxa"/>
            <w:shd w:val="clear" w:color="auto" w:fill="D9E2F3" w:themeFill="accent1" w:themeFillTint="33"/>
            <w:noWrap/>
          </w:tcPr>
          <w:p w14:paraId="6A5380D1"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w:t>
            </w:r>
          </w:p>
        </w:tc>
        <w:tc>
          <w:tcPr>
            <w:tcW w:w="6750" w:type="dxa"/>
          </w:tcPr>
          <w:p w14:paraId="2081CAA3"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5A04C062" w14:textId="77777777" w:rsidTr="00D8497C">
        <w:trPr>
          <w:trHeight w:val="289"/>
        </w:trPr>
        <w:tc>
          <w:tcPr>
            <w:tcW w:w="2610" w:type="dxa"/>
            <w:shd w:val="clear" w:color="auto" w:fill="D9E2F3" w:themeFill="accent1" w:themeFillTint="33"/>
            <w:noWrap/>
          </w:tcPr>
          <w:p w14:paraId="0FF7C9CD" w14:textId="7146A915"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Number of Specified Denominations</w:t>
            </w:r>
          </w:p>
        </w:tc>
        <w:tc>
          <w:tcPr>
            <w:tcW w:w="6750" w:type="dxa"/>
          </w:tcPr>
          <w:p w14:paraId="3005651C" w14:textId="46B4864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A313DB" w:rsidRPr="004304C8">
              <w:rPr>
                <w:rFonts w:ascii="Arial" w:eastAsia="Times New Roman" w:hAnsi="Arial" w:cs="Arial"/>
                <w:color w:val="000000" w:themeColor="text1"/>
                <w:sz w:val="20"/>
                <w:szCs w:val="20"/>
              </w:rPr>
              <w:t>Principal</w:t>
            </w:r>
            <w:r w:rsidRPr="004304C8">
              <w:rPr>
                <w:rFonts w:ascii="Arial" w:eastAsia="Times New Roman" w:hAnsi="Arial" w:cs="Arial"/>
                <w:color w:val="000000" w:themeColor="text1"/>
                <w:sz w:val="20"/>
                <w:szCs w:val="20"/>
              </w:rPr>
              <w:t xml:space="preserve"> Amount/Specified Denomination]</w:t>
            </w:r>
          </w:p>
        </w:tc>
      </w:tr>
      <w:tr w:rsidR="004304C8" w:rsidRPr="004304C8" w14:paraId="09935CBE" w14:textId="1D4B4098" w:rsidTr="00D8497C">
        <w:trPr>
          <w:trHeight w:val="289"/>
        </w:trPr>
        <w:tc>
          <w:tcPr>
            <w:tcW w:w="2610" w:type="dxa"/>
            <w:shd w:val="clear" w:color="auto" w:fill="D9E2F3" w:themeFill="accent1" w:themeFillTint="33"/>
            <w:noWrap/>
          </w:tcPr>
          <w:p w14:paraId="75C7B5B8" w14:textId="14FFD00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750" w:type="dxa"/>
          </w:tcPr>
          <w:p w14:paraId="6AF9DA3D" w14:textId="2CA7A7AB"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10CD373C" w14:textId="77777777" w:rsidTr="0038791D">
        <w:trPr>
          <w:trHeight w:val="289"/>
        </w:trPr>
        <w:tc>
          <w:tcPr>
            <w:tcW w:w="2610" w:type="dxa"/>
            <w:shd w:val="clear" w:color="auto" w:fill="D9E2F3" w:themeFill="accent1" w:themeFillTint="33"/>
            <w:noWrap/>
          </w:tcPr>
          <w:p w14:paraId="65DFD867" w14:textId="5939375B"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Time of Execution</w:t>
            </w:r>
          </w:p>
        </w:tc>
        <w:tc>
          <w:tcPr>
            <w:tcW w:w="6750" w:type="dxa"/>
          </w:tcPr>
          <w:p w14:paraId="577DD124" w14:textId="77777777" w:rsidR="0025481A" w:rsidRPr="0038791D" w:rsidRDefault="0025481A" w:rsidP="00B749AE">
            <w:pPr>
              <w:spacing w:before="60" w:after="60"/>
              <w:rPr>
                <w:rStyle w:val="PlaceholderText"/>
                <w:rFonts w:ascii="Arial" w:hAnsi="Arial"/>
                <w:color w:val="000000" w:themeColor="text1"/>
                <w:sz w:val="20"/>
              </w:rPr>
            </w:pPr>
          </w:p>
        </w:tc>
      </w:tr>
      <w:tr w:rsidR="004304C8" w:rsidRPr="004304C8" w14:paraId="36B37BDA" w14:textId="77777777" w:rsidTr="00D8497C">
        <w:trPr>
          <w:trHeight w:val="289"/>
        </w:trPr>
        <w:tc>
          <w:tcPr>
            <w:tcW w:w="2610" w:type="dxa"/>
            <w:shd w:val="clear" w:color="auto" w:fill="D9E2F3" w:themeFill="accent1" w:themeFillTint="33"/>
            <w:noWrap/>
          </w:tcPr>
          <w:p w14:paraId="79841C5A" w14:textId="475E33F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lastRenderedPageBreak/>
              <w:t>Issue Date</w:t>
            </w:r>
            <w:r w:rsidR="004E24E7" w:rsidRPr="004304C8">
              <w:rPr>
                <w:rStyle w:val="FootnoteReference"/>
                <w:rFonts w:ascii="Arial" w:eastAsia="Times New Roman" w:hAnsi="Arial" w:cs="Arial"/>
                <w:color w:val="000000" w:themeColor="text1"/>
                <w:sz w:val="20"/>
                <w:szCs w:val="20"/>
              </w:rPr>
              <w:footnoteReference w:id="2"/>
            </w:r>
          </w:p>
        </w:tc>
        <w:tc>
          <w:tcPr>
            <w:tcW w:w="6750" w:type="dxa"/>
          </w:tcPr>
          <w:p w14:paraId="5C40A2D4" w14:textId="266E7B36"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46D52092" w14:textId="77777777" w:rsidTr="00D8497C">
        <w:trPr>
          <w:trHeight w:val="289"/>
        </w:trPr>
        <w:tc>
          <w:tcPr>
            <w:tcW w:w="2610" w:type="dxa"/>
            <w:shd w:val="clear" w:color="auto" w:fill="D9E2F3" w:themeFill="accent1" w:themeFillTint="33"/>
            <w:noWrap/>
          </w:tcPr>
          <w:p w14:paraId="3ED6A15A" w14:textId="77798C5F"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Maturity Date</w:t>
            </w:r>
          </w:p>
        </w:tc>
        <w:tc>
          <w:tcPr>
            <w:tcW w:w="6750" w:type="dxa"/>
          </w:tcPr>
          <w:p w14:paraId="4AF8D376" w14:textId="0D0B1CD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36F23DF3" w14:textId="77777777" w:rsidTr="00D8497C">
        <w:trPr>
          <w:trHeight w:val="62"/>
        </w:trPr>
        <w:tc>
          <w:tcPr>
            <w:tcW w:w="9360" w:type="dxa"/>
            <w:gridSpan w:val="2"/>
            <w:shd w:val="clear" w:color="auto" w:fill="D5DCE4" w:themeFill="text2" w:themeFillTint="33"/>
            <w:noWrap/>
            <w:vAlign w:val="center"/>
          </w:tcPr>
          <w:p w14:paraId="273853C4" w14:textId="7036D9B4" w:rsidR="00D07B4D" w:rsidRPr="004304C8" w:rsidRDefault="00D07B4D" w:rsidP="00D07B4D">
            <w:pPr>
              <w:spacing w:before="60" w:after="60"/>
              <w:jc w:val="center"/>
              <w:rPr>
                <w:rFonts w:ascii="Arial" w:eastAsia="Times New Roman" w:hAnsi="Arial" w:cs="Arial"/>
                <w:b/>
                <w:bCs/>
                <w:color w:val="000000" w:themeColor="text1"/>
                <w:sz w:val="20"/>
                <w:szCs w:val="20"/>
              </w:rPr>
            </w:pPr>
            <w:bookmarkStart w:id="5" w:name="_Hlk43830787"/>
            <w:r w:rsidRPr="004304C8">
              <w:rPr>
                <w:rFonts w:ascii="Arial" w:eastAsia="Times New Roman" w:hAnsi="Arial" w:cs="Arial"/>
                <w:b/>
                <w:bCs/>
                <w:color w:val="000000" w:themeColor="text1"/>
                <w:sz w:val="20"/>
                <w:szCs w:val="20"/>
              </w:rPr>
              <w:t>PROVISIONS RELATING TO INTEREST</w:t>
            </w:r>
          </w:p>
        </w:tc>
      </w:tr>
      <w:bookmarkEnd w:id="5"/>
      <w:tr w:rsidR="004304C8" w:rsidRPr="004304C8" w14:paraId="749B7E16" w14:textId="77777777" w:rsidTr="00D8497C">
        <w:trPr>
          <w:trHeight w:val="289"/>
        </w:trPr>
        <w:tc>
          <w:tcPr>
            <w:tcW w:w="2610" w:type="dxa"/>
            <w:shd w:val="clear" w:color="auto" w:fill="D9E2F3" w:themeFill="accent1" w:themeFillTint="33"/>
            <w:noWrap/>
          </w:tcPr>
          <w:p w14:paraId="3E442AE2" w14:textId="7D8A93F2"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Rate</w:t>
            </w:r>
          </w:p>
        </w:tc>
        <w:tc>
          <w:tcPr>
            <w:tcW w:w="6750" w:type="dxa"/>
          </w:tcPr>
          <w:p w14:paraId="582DEAF4" w14:textId="77777777" w:rsidR="00D07B4D" w:rsidRPr="00D34481" w:rsidRDefault="00D07B4D" w:rsidP="00D8497C">
            <w:pPr>
              <w:spacing w:before="60" w:after="60"/>
              <w:rPr>
                <w:rFonts w:ascii="Arial" w:hAnsi="Arial"/>
                <w:color w:val="000000" w:themeColor="text1"/>
                <w:sz w:val="20"/>
              </w:rPr>
            </w:pPr>
          </w:p>
        </w:tc>
      </w:tr>
      <w:tr w:rsidR="004304C8" w:rsidRPr="004304C8" w14:paraId="6C4D6C72" w14:textId="77777777" w:rsidTr="00D8497C">
        <w:trPr>
          <w:trHeight w:val="289"/>
        </w:trPr>
        <w:tc>
          <w:tcPr>
            <w:tcW w:w="2610" w:type="dxa"/>
            <w:shd w:val="clear" w:color="auto" w:fill="D9E2F3" w:themeFill="accent1" w:themeFillTint="33"/>
            <w:noWrap/>
          </w:tcPr>
          <w:p w14:paraId="00F25918" w14:textId="2D70D70A"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Interest Amount</w:t>
            </w:r>
          </w:p>
        </w:tc>
        <w:tc>
          <w:tcPr>
            <w:tcW w:w="6750" w:type="dxa"/>
          </w:tcPr>
          <w:p w14:paraId="48F9BA8C" w14:textId="7E5E0F30"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00C54226" w:rsidRPr="006C619A">
              <w:rPr>
                <w:rFonts w:ascii="Arial" w:hAnsi="Arial"/>
                <w:color w:val="000000" w:themeColor="text1"/>
                <w:sz w:val="20"/>
              </w:rPr>
              <w:t>(</w:t>
            </w:r>
            <w:r w:rsidR="00CB10D4" w:rsidRPr="00030836">
              <w:rPr>
                <w:rFonts w:ascii="Arial" w:eastAsia="Times New Roman" w:hAnsi="Arial" w:cs="Arial"/>
                <w:color w:val="000000" w:themeColor="text1"/>
                <w:sz w:val="20"/>
                <w:szCs w:val="20"/>
              </w:rPr>
              <w:t>CNY</w:t>
            </w:r>
            <w:r w:rsidR="00C54226" w:rsidRPr="006C619A">
              <w:rPr>
                <w:rFonts w:ascii="Arial" w:hAnsi="Arial"/>
                <w:color w:val="000000" w:themeColor="text1"/>
                <w:sz w:val="20"/>
              </w:rPr>
              <w:t xml:space="preserve"> </w:t>
            </w:r>
            <w:r w:rsidR="00C54226" w:rsidRPr="006C619A">
              <w:rPr>
                <w:rFonts w:ascii="Arial" w:hAnsi="Arial"/>
                <w:color w:val="000000" w:themeColor="text1"/>
                <w:sz w:val="20"/>
              </w:rPr>
              <w:sym w:font="Wingdings" w:char="F06C"/>
            </w:r>
            <w:r w:rsidR="00C54226" w:rsidRPr="006C619A">
              <w:rPr>
                <w:rFonts w:ascii="Arial" w:hAnsi="Arial"/>
                <w:color w:val="000000" w:themeColor="text1"/>
                <w:sz w:val="20"/>
              </w:rPr>
              <w:t>)</w:t>
            </w:r>
            <w:r w:rsidRPr="004304C8">
              <w:rPr>
                <w:rFonts w:ascii="Arial" w:eastAsia="Times New Roman" w:hAnsi="Arial" w:cs="Arial"/>
                <w:color w:val="000000" w:themeColor="text1"/>
                <w:sz w:val="20"/>
                <w:szCs w:val="20"/>
              </w:rPr>
              <w:t xml:space="preserve"> for the long/short stub, thereafter] </w:t>
            </w:r>
          </w:p>
          <w:p w14:paraId="2392B0F0" w14:textId="79798F48" w:rsidR="0025481A" w:rsidRPr="004304C8" w:rsidRDefault="00C54226" w:rsidP="0025481A">
            <w:pPr>
              <w:spacing w:before="160" w:after="60"/>
              <w:rPr>
                <w:rFonts w:ascii="Arial" w:eastAsia="Times New Roman" w:hAnsi="Arial" w:cs="Arial"/>
                <w:color w:val="000000" w:themeColor="text1"/>
                <w:sz w:val="20"/>
                <w:szCs w:val="20"/>
              </w:rPr>
            </w:pPr>
            <w:r w:rsidRPr="008304DD">
              <w:rPr>
                <w:rStyle w:val="FootnoteReference"/>
                <w:rFonts w:ascii="Arial" w:hAnsi="Arial"/>
                <w:color w:val="000000" w:themeColor="text1"/>
                <w:sz w:val="20"/>
              </w:rPr>
              <w:footnoteReference w:id="3"/>
            </w:r>
            <w:r w:rsidR="00D07B4D" w:rsidRPr="004304C8">
              <w:rPr>
                <w:rFonts w:ascii="Arial" w:hAnsi="Arial" w:cs="Arial"/>
                <w:color w:val="000000" w:themeColor="text1"/>
                <w:sz w:val="20"/>
              </w:rPr>
              <w:t xml:space="preserve">The Interest Amount for the relevant Interest Period shall be </w:t>
            </w:r>
            <w:r w:rsidR="00CB10D4" w:rsidRPr="00030836">
              <w:rPr>
                <w:rFonts w:ascii="Arial" w:eastAsia="Times New Roman" w:hAnsi="Arial" w:cs="Arial"/>
                <w:color w:val="000000" w:themeColor="text1"/>
                <w:sz w:val="20"/>
                <w:szCs w:val="20"/>
              </w:rPr>
              <w:t>CNY</w:t>
            </w:r>
            <w:r w:rsidRPr="008304DD">
              <w:rPr>
                <w:rFonts w:ascii="Arial" w:hAnsi="Arial"/>
                <w:color w:val="000000" w:themeColor="text1"/>
                <w:sz w:val="20"/>
              </w:rPr>
              <w:t xml:space="preserve"> </w:t>
            </w:r>
            <w:r w:rsidRPr="008304DD">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 xml:space="preserve">per Specified Denomination, </w:t>
            </w:r>
            <w:r w:rsidRPr="008304DD">
              <w:rPr>
                <w:rFonts w:ascii="Arial" w:hAnsi="Arial"/>
                <w:color w:val="000000" w:themeColor="text1"/>
                <w:sz w:val="20"/>
              </w:rPr>
              <w:t xml:space="preserve">payable in </w:t>
            </w:r>
            <w:r w:rsidR="00CB10D4" w:rsidRPr="00030836">
              <w:rPr>
                <w:rFonts w:ascii="Arial" w:eastAsia="Times New Roman" w:hAnsi="Arial" w:cs="Arial"/>
                <w:color w:val="000000" w:themeColor="text1"/>
                <w:sz w:val="20"/>
                <w:szCs w:val="20"/>
              </w:rPr>
              <w:t>EUR</w:t>
            </w:r>
            <w:r w:rsidRPr="008304DD">
              <w:rPr>
                <w:rFonts w:ascii="Arial" w:hAnsi="Arial"/>
                <w:color w:val="000000" w:themeColor="text1"/>
                <w:sz w:val="20"/>
              </w:rPr>
              <w:t xml:space="preserve"> and determined by the </w:t>
            </w:r>
            <w:r w:rsidRPr="008304DD">
              <w:rPr>
                <w:rFonts w:ascii="Arial" w:eastAsia="Times New Roman" w:hAnsi="Arial" w:cs="Arial"/>
                <w:color w:val="000000" w:themeColor="text1"/>
                <w:sz w:val="20"/>
                <w:szCs w:val="20"/>
              </w:rPr>
              <w:t>Calculation</w:t>
            </w:r>
            <w:r w:rsidRPr="008304DD">
              <w:rPr>
                <w:rFonts w:ascii="Arial" w:hAnsi="Arial"/>
                <w:color w:val="000000" w:themeColor="text1"/>
                <w:sz w:val="20"/>
              </w:rPr>
              <w:t xml:space="preserve"> Agent by applying the following formula on the applicable Valuation Date</w:t>
            </w:r>
            <w:r w:rsidR="0025481A" w:rsidRPr="004304C8">
              <w:rPr>
                <w:rFonts w:ascii="Arial" w:eastAsia="Times New Roman" w:hAnsi="Arial" w:cs="Arial"/>
                <w:color w:val="000000" w:themeColor="text1"/>
                <w:sz w:val="20"/>
                <w:szCs w:val="20"/>
              </w:rPr>
              <w:t>:</w:t>
            </w:r>
          </w:p>
          <w:p w14:paraId="6C50A16B" w14:textId="56F51E15" w:rsidR="00D07B4D" w:rsidRPr="004304C8" w:rsidRDefault="00CB10D4" w:rsidP="00B749AE">
            <w:pPr>
              <w:spacing w:before="1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CNY</w:t>
            </w:r>
            <w:r w:rsidR="00D07B4D" w:rsidRPr="006554FA">
              <w:rPr>
                <w:rFonts w:ascii="Arial" w:eastAsia="Times New Roman" w:hAnsi="Arial" w:cs="Arial"/>
                <w:color w:val="000000" w:themeColor="text1"/>
                <w:sz w:val="20"/>
                <w:szCs w:val="20"/>
              </w:rPr>
              <w:t xml:space="preserve"> </w:t>
            </w:r>
            <w:r w:rsidR="00D07B4D" w:rsidRPr="006554FA">
              <w:rPr>
                <w:rFonts w:ascii="Arial" w:eastAsia="Times New Roman" w:hAnsi="Arial" w:cs="Arial"/>
                <w:b/>
                <w:bCs/>
                <w:color w:val="000000" w:themeColor="text1"/>
                <w:sz w:val="20"/>
                <w:szCs w:val="20"/>
              </w:rPr>
              <w:sym w:font="Wingdings" w:char="F06C"/>
            </w:r>
            <w:r w:rsidR="00D07B4D" w:rsidRPr="006554FA">
              <w:rPr>
                <w:rFonts w:ascii="Arial" w:eastAsia="Times New Roman" w:hAnsi="Arial" w:cs="Arial"/>
                <w:b/>
                <w:bCs/>
                <w:color w:val="000000" w:themeColor="text1"/>
                <w:sz w:val="20"/>
                <w:szCs w:val="20"/>
              </w:rPr>
              <w:t xml:space="preserve"> </w:t>
            </w:r>
            <w:r w:rsidR="00D07B4D" w:rsidRPr="00D8497C">
              <w:rPr>
                <w:rFonts w:ascii="Arial" w:hAnsi="Arial"/>
                <w:b/>
                <w:color w:val="000000" w:themeColor="text1"/>
                <w:sz w:val="20"/>
              </w:rPr>
              <w:t>divided</w:t>
            </w:r>
            <w:r w:rsidR="00C54226" w:rsidRPr="008304DD">
              <w:rPr>
                <w:rFonts w:ascii="Arial" w:hAnsi="Arial"/>
                <w:color w:val="000000" w:themeColor="text1"/>
                <w:sz w:val="20"/>
              </w:rPr>
              <w:t xml:space="preserve"> by the</w:t>
            </w:r>
            <w:r w:rsidR="00C54226" w:rsidRPr="006C619A">
              <w:rPr>
                <w:rFonts w:ascii="Arial" w:hAnsi="Arial"/>
                <w:color w:val="000000" w:themeColor="text1"/>
                <w:sz w:val="20"/>
              </w:rPr>
              <w:t xml:space="preserve"> Reference</w:t>
            </w:r>
            <w:r w:rsidR="00D07B4D" w:rsidRPr="004304C8">
              <w:rPr>
                <w:rFonts w:ascii="Arial" w:eastAsia="Times New Roman" w:hAnsi="Arial" w:cs="Arial"/>
                <w:color w:val="000000" w:themeColor="text1"/>
                <w:sz w:val="20"/>
                <w:szCs w:val="20"/>
              </w:rPr>
              <w:t xml:space="preserve"> Rate </w:t>
            </w:r>
            <w:r w:rsidR="00C54226" w:rsidRPr="006C619A">
              <w:rPr>
                <w:rFonts w:ascii="Arial" w:hAnsi="Arial"/>
                <w:color w:val="000000" w:themeColor="text1"/>
                <w:sz w:val="20"/>
              </w:rPr>
              <w:t xml:space="preserve">and </w:t>
            </w:r>
            <w:r w:rsidR="00C54226" w:rsidRPr="00660971">
              <w:rPr>
                <w:rFonts w:ascii="Arial" w:hAnsi="Arial"/>
                <w:sz w:val="20"/>
              </w:rPr>
              <w:t>rounded</w:t>
            </w:r>
            <w:r w:rsidR="00715639" w:rsidRPr="00660971">
              <w:rPr>
                <w:rFonts w:ascii="Arial" w:hAnsi="Arial"/>
                <w:sz w:val="20"/>
              </w:rPr>
              <w:t xml:space="preserve"> </w:t>
            </w:r>
            <w:r w:rsidR="00D07B4D" w:rsidRPr="00660971">
              <w:rPr>
                <w:rFonts w:ascii="Arial" w:hAnsi="Arial"/>
                <w:sz w:val="20"/>
              </w:rPr>
              <w:t xml:space="preserve">to the nearest </w:t>
            </w:r>
            <w:r w:rsidR="00D07B4D" w:rsidRPr="006554FA">
              <w:rPr>
                <w:rFonts w:ascii="Arial" w:hAnsi="Arial" w:cs="Arial"/>
                <w:sz w:val="20"/>
                <w:szCs w:val="20"/>
              </w:rPr>
              <w:t>two decimal places</w:t>
            </w:r>
            <w:r w:rsidR="00D07B4D" w:rsidRPr="00660971">
              <w:rPr>
                <w:rFonts w:ascii="Arial" w:hAnsi="Arial"/>
                <w:sz w:val="20"/>
              </w:rPr>
              <w:t xml:space="preserve"> with 0.</w:t>
            </w:r>
            <w:r w:rsidR="00D07B4D" w:rsidRPr="006554FA">
              <w:rPr>
                <w:rFonts w:ascii="Arial" w:hAnsi="Arial" w:cs="Arial"/>
                <w:sz w:val="20"/>
                <w:szCs w:val="20"/>
              </w:rPr>
              <w:t>005</w:t>
            </w:r>
            <w:r w:rsidR="00C2144B" w:rsidRPr="00660971">
              <w:rPr>
                <w:rFonts w:ascii="Arial" w:hAnsi="Arial"/>
                <w:sz w:val="20"/>
              </w:rPr>
              <w:t xml:space="preserve"> </w:t>
            </w:r>
            <w:r w:rsidR="0095137B" w:rsidRPr="00660971">
              <w:rPr>
                <w:rFonts w:ascii="Arial" w:hAnsi="Arial"/>
                <w:sz w:val="20"/>
              </w:rPr>
              <w:t xml:space="preserve">being </w:t>
            </w:r>
            <w:r w:rsidR="00D07B4D" w:rsidRPr="00660971">
              <w:rPr>
                <w:rFonts w:ascii="Arial" w:hAnsi="Arial"/>
                <w:sz w:val="20"/>
              </w:rPr>
              <w:t>rounded upwards</w:t>
            </w:r>
            <w:r w:rsidR="00760772" w:rsidRPr="00660971">
              <w:rPr>
                <w:rFonts w:ascii="Arial" w:hAnsi="Arial"/>
                <w:sz w:val="20"/>
              </w:rPr>
              <w:t>.</w:t>
            </w:r>
          </w:p>
        </w:tc>
      </w:tr>
      <w:tr w:rsidR="004304C8" w:rsidRPr="004304C8" w14:paraId="692E9BF6" w14:textId="77777777" w:rsidTr="00D8497C">
        <w:trPr>
          <w:trHeight w:val="404"/>
        </w:trPr>
        <w:tc>
          <w:tcPr>
            <w:tcW w:w="2610" w:type="dxa"/>
            <w:shd w:val="clear" w:color="auto" w:fill="D9E2F3" w:themeFill="accent1" w:themeFillTint="33"/>
            <w:noWrap/>
          </w:tcPr>
          <w:p w14:paraId="2C89788A" w14:textId="27ED11F0"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Payment Dates</w:t>
            </w:r>
          </w:p>
        </w:tc>
        <w:tc>
          <w:tcPr>
            <w:tcW w:w="6750" w:type="dxa"/>
          </w:tcPr>
          <w:p w14:paraId="30E20034" w14:textId="57CE3091"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w:t>
            </w:r>
            <w:r w:rsidRPr="004304C8">
              <w:rPr>
                <w:rFonts w:ascii="Arial" w:eastAsia="Times New Roman" w:hAnsi="Arial" w:cs="Arial"/>
                <w:color w:val="000000" w:themeColor="text1"/>
                <w:sz w:val="20"/>
                <w:szCs w:val="20"/>
              </w:rPr>
              <w:t>Annually</w:t>
            </w:r>
            <w:r w:rsidRPr="006554FA">
              <w:rPr>
                <w:rFonts w:ascii="Arial" w:eastAsia="Times New Roman" w:hAnsi="Arial" w:cs="Arial"/>
                <w:color w:val="000000" w:themeColor="text1"/>
                <w:sz w:val="20"/>
                <w:szCs w:val="20"/>
              </w:rPr>
              <w:t xml:space="preserve"> or </w:t>
            </w:r>
            <w:proofErr w:type="gramStart"/>
            <w:r w:rsidRPr="006554FA">
              <w:rPr>
                <w:rFonts w:ascii="Arial" w:eastAsia="Times New Roman" w:hAnsi="Arial" w:cs="Arial"/>
                <w:color w:val="000000" w:themeColor="text1"/>
                <w:sz w:val="20"/>
                <w:szCs w:val="20"/>
              </w:rPr>
              <w:t>Semi-Annually</w:t>
            </w:r>
            <w:proofErr w:type="gramEnd"/>
            <w:r w:rsidRPr="006554FA">
              <w:rPr>
                <w:rFonts w:ascii="Arial" w:eastAsia="Times New Roman" w:hAnsi="Arial" w:cs="Arial"/>
                <w:color w:val="000000" w:themeColor="text1"/>
                <w:sz w:val="20"/>
                <w:szCs w:val="20"/>
              </w:rPr>
              <w:t xml:space="preserve">] on </w:t>
            </w:r>
            <w:r w:rsidRPr="006554FA">
              <w:rPr>
                <w:rFonts w:ascii="Arial" w:eastAsia="Times New Roman" w:hAnsi="Arial" w:cs="Arial"/>
                <w:b/>
                <w:bCs/>
                <w:color w:val="000000" w:themeColor="text1"/>
                <w:sz w:val="20"/>
                <w:szCs w:val="20"/>
              </w:rPr>
              <w:sym w:font="Wingdings" w:char="F06C"/>
            </w:r>
            <w:r w:rsidRPr="006554FA">
              <w:rPr>
                <w:rFonts w:ascii="Arial" w:eastAsia="Times New Roman" w:hAnsi="Arial" w:cs="Arial"/>
                <w:b/>
                <w:bCs/>
                <w:color w:val="000000" w:themeColor="text1"/>
                <w:sz w:val="20"/>
                <w:szCs w:val="20"/>
              </w:rPr>
              <w:t xml:space="preserve">, </w:t>
            </w:r>
            <w:r w:rsidRPr="006554FA">
              <w:rPr>
                <w:rFonts w:ascii="Arial" w:eastAsia="Times New Roman" w:hAnsi="Arial" w:cs="Arial"/>
                <w:color w:val="000000" w:themeColor="text1"/>
                <w:sz w:val="20"/>
                <w:szCs w:val="20"/>
              </w:rPr>
              <w:t xml:space="preserve"> from</w:t>
            </w:r>
            <w:r w:rsidRPr="004304C8">
              <w:rPr>
                <w:rFonts w:ascii="Arial" w:eastAsia="Times New Roman" w:hAnsi="Arial" w:cs="Arial"/>
                <w:color w:val="000000" w:themeColor="text1"/>
                <w:sz w:val="20"/>
                <w:szCs w:val="20"/>
              </w:rPr>
              <w:t xml:space="preserve"> and </w:t>
            </w:r>
            <w:r w:rsidRPr="006554FA">
              <w:rPr>
                <w:rFonts w:ascii="Arial" w:eastAsia="Times New Roman" w:hAnsi="Arial" w:cs="Arial"/>
                <w:color w:val="000000" w:themeColor="text1"/>
                <w:sz w:val="20"/>
                <w:szCs w:val="20"/>
              </w:rPr>
              <w:t xml:space="preserve">including </w:t>
            </w:r>
            <w:r w:rsidRPr="006554FA">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up to and including the Maturity Date</w:t>
            </w:r>
          </w:p>
        </w:tc>
      </w:tr>
      <w:tr w:rsidR="004304C8" w:rsidRPr="004304C8" w14:paraId="349E17F6" w14:textId="0166635E" w:rsidTr="00D8497C">
        <w:trPr>
          <w:trHeight w:val="289"/>
        </w:trPr>
        <w:tc>
          <w:tcPr>
            <w:tcW w:w="2610" w:type="dxa"/>
            <w:shd w:val="clear" w:color="auto" w:fill="D9E2F3" w:themeFill="accent1" w:themeFillTint="33"/>
            <w:noWrap/>
            <w:hideMark/>
          </w:tcPr>
          <w:p w14:paraId="406D1A7E" w14:textId="477ABE42"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Day Count Fraction</w:t>
            </w:r>
          </w:p>
        </w:tc>
        <w:tc>
          <w:tcPr>
            <w:tcW w:w="6750" w:type="dxa"/>
          </w:tcPr>
          <w:p w14:paraId="4FFEB708" w14:textId="1C29FFF2" w:rsidR="00D07B4D" w:rsidRPr="004304C8" w:rsidRDefault="00765D7E"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w:t>
            </w:r>
            <w:r w:rsidR="00847480" w:rsidRPr="00D27A0A">
              <w:rPr>
                <w:rFonts w:ascii="Arial" w:eastAsia="Times New Roman" w:hAnsi="Arial" w:cs="Arial"/>
                <w:color w:val="000000" w:themeColor="text1"/>
                <w:sz w:val="20"/>
                <w:szCs w:val="20"/>
              </w:rPr>
              <w:t>Actual/</w:t>
            </w:r>
            <w:r w:rsidR="00CB10D4" w:rsidRPr="00030836">
              <w:rPr>
                <w:rFonts w:ascii="Arial" w:eastAsia="Times New Roman" w:hAnsi="Arial" w:cs="Arial"/>
                <w:color w:val="000000" w:themeColor="text1"/>
                <w:sz w:val="20"/>
                <w:szCs w:val="20"/>
              </w:rPr>
              <w:t>360</w:t>
            </w:r>
            <w:r w:rsidR="00A56147">
              <w:rPr>
                <w:rFonts w:ascii="Arial" w:eastAsia="Times New Roman" w:hAnsi="Arial" w:cs="Arial"/>
                <w:color w:val="000000" w:themeColor="text1"/>
                <w:sz w:val="20"/>
                <w:szCs w:val="20"/>
              </w:rPr>
              <w:t xml:space="preserve"> or</w:t>
            </w:r>
            <w:r w:rsidR="00D07B4D" w:rsidRPr="006554FA">
              <w:rPr>
                <w:rFonts w:ascii="Arial" w:eastAsia="Times New Roman" w:hAnsi="Arial" w:cs="Arial"/>
                <w:color w:val="000000" w:themeColor="text1"/>
                <w:sz w:val="20"/>
                <w:szCs w:val="20"/>
              </w:rPr>
              <w:t xml:space="preserve"> Actual</w:t>
            </w:r>
            <w:r w:rsidR="00A56147" w:rsidRPr="00A56147">
              <w:rPr>
                <w:rFonts w:ascii="Arial" w:eastAsia="Times New Roman" w:hAnsi="Arial" w:cs="Arial"/>
                <w:color w:val="000000" w:themeColor="text1"/>
                <w:sz w:val="20"/>
                <w:szCs w:val="20"/>
              </w:rPr>
              <w:t>/</w:t>
            </w:r>
            <w:r w:rsidR="00847480" w:rsidRPr="00D27A0A">
              <w:rPr>
                <w:rFonts w:ascii="Arial" w:eastAsia="Times New Roman" w:hAnsi="Arial" w:cs="Arial"/>
                <w:color w:val="000000" w:themeColor="text1"/>
                <w:sz w:val="20"/>
                <w:szCs w:val="20"/>
              </w:rPr>
              <w:t>Actual (ICMA)]</w:t>
            </w:r>
          </w:p>
        </w:tc>
      </w:tr>
      <w:tr w:rsidR="004304C8" w:rsidRPr="004304C8" w14:paraId="0958BBBF" w14:textId="79C09C59" w:rsidTr="00D8497C">
        <w:trPr>
          <w:trHeight w:val="289"/>
        </w:trPr>
        <w:tc>
          <w:tcPr>
            <w:tcW w:w="2610" w:type="dxa"/>
            <w:shd w:val="clear" w:color="auto" w:fill="D9E2F3" w:themeFill="accent1" w:themeFillTint="33"/>
            <w:noWrap/>
            <w:hideMark/>
          </w:tcPr>
          <w:p w14:paraId="3009F715" w14:textId="4AE1C29E" w:rsidR="00D07B4D" w:rsidRPr="004304C8" w:rsidRDefault="00D07B4D" w:rsidP="00B749AE">
            <w:pPr>
              <w:spacing w:before="60" w:after="60"/>
              <w:rPr>
                <w:rFonts w:ascii="Arial" w:eastAsia="Times New Roman" w:hAnsi="Arial" w:cs="Arial"/>
                <w:color w:val="000000" w:themeColor="text1"/>
                <w:sz w:val="20"/>
                <w:szCs w:val="20"/>
              </w:rPr>
            </w:pPr>
            <w:bookmarkStart w:id="8" w:name="_Hlk159855448"/>
            <w:r w:rsidRPr="004304C8">
              <w:rPr>
                <w:rFonts w:ascii="Arial" w:eastAsia="Times New Roman" w:hAnsi="Arial" w:cs="Arial"/>
                <w:color w:val="000000" w:themeColor="text1"/>
                <w:sz w:val="20"/>
                <w:szCs w:val="20"/>
              </w:rPr>
              <w:t>Business Day Convention</w:t>
            </w:r>
          </w:p>
        </w:tc>
        <w:tc>
          <w:tcPr>
            <w:tcW w:w="6750" w:type="dxa"/>
          </w:tcPr>
          <w:p w14:paraId="6D3B03F5" w14:textId="107C00E9" w:rsidR="00D07B4D" w:rsidRPr="004304C8" w:rsidRDefault="00D07B4D"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Modified Following, Unadjusted</w:t>
            </w:r>
          </w:p>
        </w:tc>
      </w:tr>
      <w:bookmarkEnd w:id="8"/>
      <w:tr w:rsidR="004304C8" w:rsidRPr="004304C8" w14:paraId="21C760E8" w14:textId="77777777" w:rsidTr="00D8497C">
        <w:trPr>
          <w:trHeight w:val="289"/>
        </w:trPr>
        <w:tc>
          <w:tcPr>
            <w:tcW w:w="2610" w:type="dxa"/>
            <w:shd w:val="clear" w:color="auto" w:fill="D9E2F3" w:themeFill="accent1" w:themeFillTint="33"/>
            <w:noWrap/>
          </w:tcPr>
          <w:p w14:paraId="32D4B2B5" w14:textId="1C1B7AEF"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Days</w:t>
            </w:r>
          </w:p>
        </w:tc>
        <w:tc>
          <w:tcPr>
            <w:tcW w:w="6750" w:type="dxa"/>
          </w:tcPr>
          <w:p w14:paraId="24D88732" w14:textId="4872FB3D" w:rsidR="00D07B4D" w:rsidRPr="004304C8" w:rsidRDefault="00D07B4D" w:rsidP="00B749AE">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w:t>
            </w:r>
            <w:r w:rsidR="00CB10D4" w:rsidRPr="00030836">
              <w:rPr>
                <w:rFonts w:ascii="Arial" w:eastAsia="Times New Roman" w:hAnsi="Arial" w:cs="Arial"/>
                <w:color w:val="000000" w:themeColor="text1"/>
                <w:sz w:val="20"/>
                <w:szCs w:val="20"/>
              </w:rPr>
              <w:t>Beijing</w:t>
            </w:r>
            <w:r w:rsidR="00E00ADD">
              <w:rPr>
                <w:rFonts w:ascii="Arial" w:eastAsia="Times New Roman" w:hAnsi="Arial" w:cs="Arial"/>
                <w:color w:val="000000" w:themeColor="text1"/>
                <w:sz w:val="20"/>
                <w:szCs w:val="20"/>
              </w:rPr>
              <w:t>,</w:t>
            </w:r>
            <w:r w:rsidR="00C325E0">
              <w:rPr>
                <w:rFonts w:ascii="Arial" w:eastAsia="Times New Roman" w:hAnsi="Arial" w:cs="Arial"/>
                <w:color w:val="000000" w:themeColor="text1"/>
                <w:sz w:val="20"/>
                <w:szCs w:val="20"/>
              </w:rPr>
              <w:t xml:space="preserve"> TARGET</w:t>
            </w:r>
            <w:r w:rsidRPr="006554FA">
              <w:rPr>
                <w:rFonts w:ascii="Arial" w:eastAsia="Times New Roman" w:hAnsi="Arial" w:cs="Arial"/>
                <w:color w:val="000000" w:themeColor="text1"/>
                <w:sz w:val="20"/>
                <w:szCs w:val="20"/>
              </w:rPr>
              <w:t xml:space="preserve"> and New York]</w:t>
            </w:r>
          </w:p>
        </w:tc>
      </w:tr>
      <w:tr w:rsidR="004304C8" w:rsidRPr="004304C8" w14:paraId="18B2C503" w14:textId="77777777" w:rsidTr="00D8497C">
        <w:trPr>
          <w:trHeight w:val="432"/>
        </w:trPr>
        <w:tc>
          <w:tcPr>
            <w:tcW w:w="9360" w:type="dxa"/>
            <w:gridSpan w:val="2"/>
            <w:shd w:val="clear" w:color="auto" w:fill="D5DCE4" w:themeFill="text2" w:themeFillTint="33"/>
            <w:noWrap/>
            <w:vAlign w:val="center"/>
          </w:tcPr>
          <w:p w14:paraId="65195A86" w14:textId="64140CAB" w:rsidR="00D07B4D" w:rsidRPr="004304C8" w:rsidRDefault="00D07B4D" w:rsidP="00B749AE">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OTHER PROVISIONS</w:t>
            </w:r>
          </w:p>
        </w:tc>
      </w:tr>
      <w:tr w:rsidR="004304C8" w:rsidRPr="004304C8" w14:paraId="60566CCD" w14:textId="77777777" w:rsidTr="00D8497C">
        <w:trPr>
          <w:trHeight w:val="89"/>
        </w:trPr>
        <w:tc>
          <w:tcPr>
            <w:tcW w:w="2610" w:type="dxa"/>
            <w:shd w:val="clear" w:color="auto" w:fill="D9E2F3" w:themeFill="accent1" w:themeFillTint="33"/>
            <w:noWrap/>
          </w:tcPr>
          <w:p w14:paraId="44C650C6" w14:textId="63EC5996"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Calculation</w:t>
            </w:r>
            <w:r w:rsidR="00E66A1D" w:rsidRPr="004304C8">
              <w:rPr>
                <w:rFonts w:ascii="Arial" w:hAnsi="Arial" w:cs="Arial"/>
                <w:color w:val="000000" w:themeColor="text1"/>
                <w:sz w:val="20"/>
              </w:rPr>
              <w:t xml:space="preserve"> Agent</w:t>
            </w:r>
            <w:r w:rsidRPr="004304C8">
              <w:rPr>
                <w:rFonts w:ascii="Arial" w:hAnsi="Arial" w:cs="Arial"/>
                <w:color w:val="000000" w:themeColor="text1"/>
                <w:sz w:val="20"/>
              </w:rPr>
              <w:t>/Paying Agent</w:t>
            </w:r>
          </w:p>
        </w:tc>
        <w:tc>
          <w:tcPr>
            <w:tcW w:w="6750" w:type="dxa"/>
          </w:tcPr>
          <w:p w14:paraId="071589DC" w14:textId="0D564913" w:rsidR="00D07B4D" w:rsidRPr="004304C8" w:rsidRDefault="00D07B4D" w:rsidP="00B749AE">
            <w:pPr>
              <w:spacing w:before="60" w:after="60"/>
              <w:rPr>
                <w:rFonts w:ascii="Arial" w:eastAsia="Times New Roman" w:hAnsi="Arial" w:cs="Arial"/>
                <w:b/>
                <w:bCs/>
                <w:color w:val="000000" w:themeColor="text1"/>
                <w:sz w:val="20"/>
                <w:szCs w:val="20"/>
              </w:rPr>
            </w:pPr>
            <w:r w:rsidRPr="00D8497C">
              <w:rPr>
                <w:rFonts w:ascii="Arial" w:hAnsi="Arial"/>
                <w:color w:val="000000" w:themeColor="text1"/>
                <w:sz w:val="20"/>
              </w:rPr>
              <w:t>Citibank N.A.</w:t>
            </w:r>
          </w:p>
        </w:tc>
      </w:tr>
      <w:tr w:rsidR="00C54226" w:rsidRPr="006554FA" w14:paraId="45D5E5C2" w14:textId="77777777" w:rsidTr="00D8497C">
        <w:trPr>
          <w:trHeight w:val="290"/>
        </w:trPr>
        <w:tc>
          <w:tcPr>
            <w:tcW w:w="2610" w:type="dxa"/>
            <w:shd w:val="clear" w:color="auto" w:fill="D9E2F3" w:themeFill="accent1" w:themeFillTint="33"/>
            <w:noWrap/>
          </w:tcPr>
          <w:p w14:paraId="01CE8A47"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Determination Agent</w:t>
            </w:r>
          </w:p>
        </w:tc>
        <w:tc>
          <w:tcPr>
            <w:tcW w:w="6750" w:type="dxa"/>
          </w:tcPr>
          <w:p w14:paraId="6B9B749F" w14:textId="77777777" w:rsidR="00C54226" w:rsidRPr="006C619A" w:rsidRDefault="00C54226" w:rsidP="00C54226">
            <w:pPr>
              <w:spacing w:before="60" w:after="60"/>
              <w:rPr>
                <w:rFonts w:ascii="Arial" w:hAnsi="Arial"/>
                <w:b/>
                <w:color w:val="000000" w:themeColor="text1"/>
                <w:sz w:val="20"/>
              </w:rPr>
            </w:pPr>
            <w:r w:rsidRPr="00660971">
              <w:rPr>
                <w:rFonts w:ascii="Arial" w:hAnsi="Arial"/>
                <w:sz w:val="20"/>
              </w:rPr>
              <w:t>[=Swap counterparty]</w:t>
            </w:r>
          </w:p>
        </w:tc>
      </w:tr>
      <w:tr w:rsidR="00C54226" w:rsidRPr="006554FA" w14:paraId="5CF0507A" w14:textId="77777777" w:rsidTr="00D8497C">
        <w:trPr>
          <w:trHeight w:val="290"/>
        </w:trPr>
        <w:tc>
          <w:tcPr>
            <w:tcW w:w="2610" w:type="dxa"/>
            <w:shd w:val="clear" w:color="auto" w:fill="D9E2F3" w:themeFill="accent1" w:themeFillTint="33"/>
            <w:noWrap/>
          </w:tcPr>
          <w:p w14:paraId="39DC26E8" w14:textId="77777777" w:rsidR="00C54226" w:rsidRPr="006C619A" w:rsidRDefault="00C54226" w:rsidP="00C54226">
            <w:pPr>
              <w:spacing w:before="60" w:after="60"/>
              <w:rPr>
                <w:rFonts w:ascii="Arial" w:hAnsi="Arial"/>
                <w:color w:val="000000" w:themeColor="text1"/>
                <w:sz w:val="20"/>
              </w:rPr>
            </w:pPr>
            <w:r w:rsidRPr="00660971">
              <w:rPr>
                <w:rFonts w:ascii="Arial" w:hAnsi="Arial"/>
                <w:sz w:val="20"/>
              </w:rPr>
              <w:t>Reference Rate</w:t>
            </w:r>
          </w:p>
        </w:tc>
        <w:tc>
          <w:tcPr>
            <w:tcW w:w="6750" w:type="dxa"/>
          </w:tcPr>
          <w:p w14:paraId="4DCD6D8B" w14:textId="6547E4FC" w:rsidR="00C54226" w:rsidRPr="006C619A" w:rsidRDefault="00C54226" w:rsidP="00FA7ACC">
            <w:pPr>
              <w:spacing w:before="60" w:after="60"/>
              <w:rPr>
                <w:rFonts w:ascii="Arial" w:hAnsi="Arial"/>
                <w:color w:val="000000" w:themeColor="text1"/>
                <w:sz w:val="20"/>
              </w:rPr>
            </w:pPr>
            <w:bookmarkStart w:id="9" w:name="_Hlk74826713"/>
            <w:r w:rsidRPr="006C619A">
              <w:rPr>
                <w:rFonts w:ascii="Arial" w:hAnsi="Arial"/>
                <w:color w:val="000000" w:themeColor="text1"/>
                <w:sz w:val="20"/>
              </w:rPr>
              <w:t>Means</w:t>
            </w:r>
            <w:r w:rsidRPr="00D8497C">
              <w:rPr>
                <w:rFonts w:ascii="Arial" w:hAnsi="Arial"/>
                <w:color w:val="000000" w:themeColor="text1"/>
                <w:sz w:val="20"/>
              </w:rPr>
              <w:t xml:space="preserve">, </w:t>
            </w:r>
            <w:r w:rsidRPr="006C619A">
              <w:rPr>
                <w:rFonts w:ascii="Arial" w:hAnsi="Arial"/>
                <w:color w:val="000000" w:themeColor="text1"/>
                <w:sz w:val="20"/>
              </w:rPr>
              <w:t xml:space="preserve">in respect of a Valuation Date, the </w:t>
            </w:r>
            <w:r w:rsidR="00CB10D4" w:rsidRPr="00FA0EFC">
              <w:rPr>
                <w:rFonts w:ascii="Arial" w:hAnsi="Arial"/>
                <w:color w:val="000000" w:themeColor="text1"/>
                <w:sz w:val="20"/>
              </w:rPr>
              <w:t>EUR/</w:t>
            </w:r>
            <w:r w:rsidR="00CB10D4" w:rsidRPr="00030836">
              <w:rPr>
                <w:rFonts w:ascii="Arial" w:eastAsia="Times New Roman" w:hAnsi="Arial" w:cs="Arial"/>
                <w:color w:val="000000" w:themeColor="text1"/>
                <w:sz w:val="20"/>
                <w:szCs w:val="20"/>
              </w:rPr>
              <w:t>CNY</w:t>
            </w:r>
            <w:r w:rsidR="00CB10D4" w:rsidRPr="00FA0EFC">
              <w:rPr>
                <w:rFonts w:ascii="Arial" w:hAnsi="Arial"/>
                <w:color w:val="000000" w:themeColor="text1"/>
                <w:sz w:val="20"/>
              </w:rPr>
              <w:t xml:space="preserve"> exchange</w:t>
            </w:r>
            <w:r w:rsidR="00D07B4D" w:rsidRPr="00FA0EFC">
              <w:rPr>
                <w:rFonts w:ascii="Arial" w:hAnsi="Arial"/>
                <w:color w:val="000000" w:themeColor="text1"/>
                <w:sz w:val="20"/>
              </w:rPr>
              <w:t xml:space="preserve"> rate</w:t>
            </w:r>
            <w:r w:rsidR="00645A93">
              <w:rPr>
                <w:rFonts w:ascii="Arial" w:eastAsia="Times New Roman" w:hAnsi="Arial" w:cs="Arial"/>
                <w:color w:val="000000" w:themeColor="text1"/>
                <w:sz w:val="20"/>
                <w:szCs w:val="20"/>
              </w:rPr>
              <w:t xml:space="preserve"> </w:t>
            </w:r>
            <w:r w:rsidR="00CB10D4" w:rsidRPr="00FA0EFC">
              <w:rPr>
                <w:rFonts w:ascii="Arial" w:hAnsi="Arial"/>
                <w:color w:val="000000" w:themeColor="text1"/>
                <w:sz w:val="20"/>
              </w:rPr>
              <w:t>expressed as</w:t>
            </w:r>
            <w:r w:rsidR="00D07B4D" w:rsidRPr="00FA0EFC">
              <w:rPr>
                <w:rFonts w:ascii="Arial" w:hAnsi="Arial"/>
                <w:color w:val="000000" w:themeColor="text1"/>
                <w:sz w:val="20"/>
              </w:rPr>
              <w:t xml:space="preserve"> the </w:t>
            </w:r>
            <w:r w:rsidR="00D652BF">
              <w:rPr>
                <w:rFonts w:ascii="Arial" w:hAnsi="Arial"/>
                <w:color w:val="000000" w:themeColor="text1"/>
                <w:sz w:val="20"/>
              </w:rPr>
              <w:t>amount</w:t>
            </w:r>
            <w:r w:rsidR="00D652BF" w:rsidRPr="00FA0EFC">
              <w:rPr>
                <w:rFonts w:ascii="Arial" w:hAnsi="Arial"/>
                <w:color w:val="000000" w:themeColor="text1"/>
                <w:sz w:val="20"/>
              </w:rPr>
              <w:t xml:space="preserve"> </w:t>
            </w:r>
            <w:r w:rsidR="00CB10D4" w:rsidRPr="00FA0EFC">
              <w:rPr>
                <w:rFonts w:ascii="Arial" w:hAnsi="Arial"/>
                <w:color w:val="000000" w:themeColor="text1"/>
                <w:sz w:val="20"/>
              </w:rPr>
              <w:t xml:space="preserve">of </w:t>
            </w:r>
            <w:r w:rsidR="00CB10D4" w:rsidRPr="00030836">
              <w:rPr>
                <w:rFonts w:ascii="Arial" w:eastAsia="Times New Roman" w:hAnsi="Arial" w:cs="Arial"/>
                <w:color w:val="000000" w:themeColor="text1"/>
                <w:sz w:val="20"/>
                <w:szCs w:val="20"/>
              </w:rPr>
              <w:t>CNY</w:t>
            </w:r>
            <w:r w:rsidR="00CB10D4" w:rsidRPr="00FA0EFC">
              <w:rPr>
                <w:rFonts w:ascii="Arial" w:hAnsi="Arial"/>
                <w:color w:val="000000" w:themeColor="text1"/>
                <w:sz w:val="20"/>
              </w:rPr>
              <w:t xml:space="preserve"> per one EUR obtained by </w:t>
            </w:r>
            <w:r w:rsidR="00CB10D4" w:rsidRPr="00FA0EFC">
              <w:rPr>
                <w:rFonts w:ascii="Arial" w:hAnsi="Arial"/>
                <w:b/>
                <w:color w:val="000000" w:themeColor="text1"/>
                <w:sz w:val="20"/>
              </w:rPr>
              <w:t>multiplying</w:t>
            </w:r>
            <w:r w:rsidR="00CB10D4" w:rsidRPr="00FA0EFC">
              <w:rPr>
                <w:rFonts w:ascii="Arial" w:hAnsi="Arial"/>
                <w:color w:val="000000" w:themeColor="text1"/>
                <w:sz w:val="20"/>
              </w:rPr>
              <w:t xml:space="preserve"> </w:t>
            </w:r>
            <w:r w:rsidR="00097084" w:rsidRPr="00D27A0A">
              <w:rPr>
                <w:rFonts w:ascii="Arial" w:eastAsia="Times New Roman" w:hAnsi="Arial" w:cs="Arial"/>
                <w:color w:val="000000" w:themeColor="text1"/>
                <w:sz w:val="20"/>
                <w:szCs w:val="20"/>
              </w:rPr>
              <w:t xml:space="preserve">the </w:t>
            </w:r>
            <w:r w:rsidR="00DB1684" w:rsidRPr="00030836">
              <w:rPr>
                <w:rFonts w:ascii="Arial" w:eastAsia="Times New Roman" w:hAnsi="Arial" w:cs="Arial"/>
                <w:color w:val="000000" w:themeColor="text1"/>
                <w:sz w:val="20"/>
                <w:szCs w:val="20"/>
              </w:rPr>
              <w:t>CNY SAEC (CNY01</w:t>
            </w:r>
            <w:r w:rsidR="00E124DA" w:rsidRPr="00D27A0A">
              <w:rPr>
                <w:rFonts w:ascii="Arial" w:eastAsia="Times New Roman" w:hAnsi="Arial" w:cs="Arial"/>
                <w:color w:val="000000" w:themeColor="text1"/>
                <w:sz w:val="20"/>
                <w:szCs w:val="20"/>
              </w:rPr>
              <w:t xml:space="preserve">) </w:t>
            </w:r>
            <w:r w:rsidR="00FA62B6" w:rsidRPr="00D27A0A">
              <w:rPr>
                <w:rFonts w:ascii="Arial" w:eastAsia="Times New Roman" w:hAnsi="Arial" w:cs="Arial"/>
                <w:color w:val="000000" w:themeColor="text1"/>
                <w:sz w:val="20"/>
                <w:szCs w:val="20"/>
              </w:rPr>
              <w:t>r</w:t>
            </w:r>
            <w:r w:rsidR="00097084" w:rsidRPr="00D27A0A">
              <w:rPr>
                <w:rFonts w:ascii="Arial" w:eastAsia="Times New Roman" w:hAnsi="Arial" w:cs="Arial"/>
                <w:color w:val="000000" w:themeColor="text1"/>
                <w:sz w:val="20"/>
                <w:szCs w:val="20"/>
              </w:rPr>
              <w:t>ate</w:t>
            </w:r>
            <w:r w:rsidR="009D389C" w:rsidRPr="000A0397">
              <w:rPr>
                <w:rFonts w:ascii="Arial" w:eastAsia="Times New Roman" w:hAnsi="Arial" w:cs="Arial"/>
                <w:color w:val="000000" w:themeColor="text1"/>
                <w:sz w:val="20"/>
                <w:szCs w:val="20"/>
              </w:rPr>
              <w:t xml:space="preserve"> </w:t>
            </w:r>
            <w:r w:rsidR="00645A93">
              <w:rPr>
                <w:rFonts w:ascii="Arial" w:eastAsia="Times New Roman" w:hAnsi="Arial" w:cs="Arial"/>
                <w:color w:val="000000" w:themeColor="text1"/>
                <w:sz w:val="20"/>
                <w:szCs w:val="20"/>
              </w:rPr>
              <w:t xml:space="preserve">and </w:t>
            </w:r>
            <w:r w:rsidR="002F2A47" w:rsidRPr="00D27A0A">
              <w:rPr>
                <w:rFonts w:ascii="Arial" w:eastAsia="Times New Roman" w:hAnsi="Arial" w:cs="Arial"/>
                <w:color w:val="000000" w:themeColor="text1"/>
                <w:sz w:val="20"/>
                <w:szCs w:val="20"/>
              </w:rPr>
              <w:t xml:space="preserve">the </w:t>
            </w:r>
            <w:r w:rsidR="002D44D6" w:rsidRPr="00FA0EFC">
              <w:rPr>
                <w:rFonts w:ascii="Arial" w:hAnsi="Arial"/>
                <w:color w:val="000000" w:themeColor="text1"/>
                <w:sz w:val="20"/>
              </w:rPr>
              <w:t>EUR Reference Rate</w:t>
            </w:r>
            <w:r w:rsidR="00435ED6" w:rsidRPr="00FA0EFC">
              <w:rPr>
                <w:rFonts w:ascii="Arial" w:hAnsi="Arial"/>
                <w:color w:val="000000" w:themeColor="text1"/>
                <w:sz w:val="20"/>
              </w:rPr>
              <w:t>, subject</w:t>
            </w:r>
            <w:bookmarkStart w:id="10" w:name="_Hlk68134927"/>
            <w:r w:rsidRPr="006C619A">
              <w:rPr>
                <w:rFonts w:ascii="Arial" w:hAnsi="Arial"/>
                <w:color w:val="000000" w:themeColor="text1"/>
                <w:sz w:val="20"/>
              </w:rPr>
              <w:t xml:space="preserve"> to the </w:t>
            </w:r>
            <w:r w:rsidR="00D07B4D" w:rsidRPr="00FA0EFC">
              <w:rPr>
                <w:rFonts w:ascii="Arial" w:hAnsi="Arial"/>
                <w:color w:val="000000" w:themeColor="text1"/>
                <w:sz w:val="20"/>
              </w:rPr>
              <w:t>disruption provisions herein</w:t>
            </w:r>
            <w:r w:rsidRPr="006C619A">
              <w:rPr>
                <w:rFonts w:ascii="Arial" w:hAnsi="Arial"/>
                <w:color w:val="000000" w:themeColor="text1"/>
                <w:sz w:val="20"/>
              </w:rPr>
              <w:t>.</w:t>
            </w:r>
            <w:bookmarkEnd w:id="9"/>
            <w:bookmarkEnd w:id="10"/>
            <w:r w:rsidRPr="006C619A">
              <w:rPr>
                <w:rFonts w:ascii="Arial" w:hAnsi="Arial"/>
                <w:color w:val="000000" w:themeColor="text1"/>
                <w:sz w:val="20"/>
              </w:rPr>
              <w:t xml:space="preserve"> </w:t>
            </w:r>
            <w:r w:rsidRPr="00883134">
              <w:rPr>
                <w:rFonts w:ascii="Arial" w:eastAsia="Times New Roman" w:hAnsi="Arial" w:cs="Arial"/>
                <w:color w:val="000000" w:themeColor="text1"/>
                <w:sz w:val="20"/>
                <w:szCs w:val="20"/>
              </w:rPr>
              <w:t xml:space="preserve">The Determination Agent shall notify the </w:t>
            </w:r>
            <w:r>
              <w:rPr>
                <w:rFonts w:ascii="Arial" w:eastAsia="Times New Roman" w:hAnsi="Arial" w:cs="Arial"/>
                <w:color w:val="000000" w:themeColor="text1"/>
                <w:sz w:val="20"/>
                <w:szCs w:val="20"/>
              </w:rPr>
              <w:t>Calculation Agent/</w:t>
            </w:r>
            <w:r w:rsidRPr="00883134">
              <w:rPr>
                <w:rFonts w:ascii="Arial" w:eastAsia="Times New Roman" w:hAnsi="Arial" w:cs="Arial"/>
                <w:color w:val="000000" w:themeColor="text1"/>
                <w:sz w:val="20"/>
                <w:szCs w:val="20"/>
              </w:rPr>
              <w:t>Paying Agent and the Issuer of its determination of the Reference Rate as soon as practicable after such determination.</w:t>
            </w:r>
          </w:p>
        </w:tc>
      </w:tr>
      <w:tr w:rsidR="00FA0EFC" w:rsidRPr="006554FA" w14:paraId="0461718A" w14:textId="77777777" w:rsidTr="00D8497C">
        <w:trPr>
          <w:trHeight w:val="50"/>
        </w:trPr>
        <w:tc>
          <w:tcPr>
            <w:tcW w:w="2610" w:type="dxa"/>
            <w:shd w:val="clear" w:color="auto" w:fill="D9E2F3" w:themeFill="accent1" w:themeFillTint="33"/>
            <w:noWrap/>
          </w:tcPr>
          <w:p w14:paraId="5543F06F" w14:textId="749C64C8" w:rsidR="00D07B4D" w:rsidRPr="00D8497C" w:rsidRDefault="00DB1684" w:rsidP="00D07B4D">
            <w:pPr>
              <w:spacing w:before="60" w:after="60"/>
              <w:rPr>
                <w:rFonts w:ascii="Arial" w:hAnsi="Arial"/>
                <w:color w:val="000000" w:themeColor="text1"/>
                <w:sz w:val="20"/>
              </w:rPr>
            </w:pPr>
            <w:bookmarkStart w:id="11" w:name="_Hlk74826732"/>
            <w:r w:rsidRPr="00030836">
              <w:rPr>
                <w:rFonts w:ascii="Arial" w:eastAsia="Times New Roman" w:hAnsi="Arial" w:cs="Arial"/>
                <w:color w:val="000000" w:themeColor="text1"/>
                <w:sz w:val="20"/>
                <w:szCs w:val="20"/>
              </w:rPr>
              <w:t>CNY SAEC (CNY01) rate</w:t>
            </w:r>
            <w:bookmarkEnd w:id="11"/>
          </w:p>
        </w:tc>
        <w:tc>
          <w:tcPr>
            <w:tcW w:w="6750" w:type="dxa"/>
          </w:tcPr>
          <w:p w14:paraId="2A6BC305" w14:textId="21CBDCD5" w:rsidR="00D07B4D" w:rsidRPr="00D8497C" w:rsidRDefault="00D07B4D" w:rsidP="00D8497C">
            <w:pPr>
              <w:pStyle w:val="Default"/>
              <w:spacing w:before="60" w:after="60"/>
              <w:rPr>
                <w:rFonts w:ascii="Arial" w:hAnsi="Arial"/>
                <w:color w:val="000000" w:themeColor="text1"/>
                <w:sz w:val="20"/>
              </w:rPr>
            </w:pPr>
            <w:bookmarkStart w:id="12" w:name="_Hlk74826718"/>
            <w:r w:rsidRPr="00D34481">
              <w:rPr>
                <w:rFonts w:ascii="Arial" w:hAnsi="Arial"/>
                <w:color w:val="000000" w:themeColor="text1"/>
                <w:sz w:val="20"/>
              </w:rPr>
              <w:t>Means</w:t>
            </w:r>
            <w:r w:rsidR="00713315" w:rsidRPr="00D34481">
              <w:rPr>
                <w:rFonts w:ascii="Arial" w:hAnsi="Arial"/>
                <w:color w:val="000000" w:themeColor="text1"/>
                <w:sz w:val="20"/>
              </w:rPr>
              <w:t xml:space="preserve">, in respect of </w:t>
            </w:r>
            <w:r w:rsidR="00713315" w:rsidRPr="00D8497C">
              <w:rPr>
                <w:rFonts w:ascii="Arial" w:hAnsi="Arial"/>
                <w:color w:val="000000" w:themeColor="text1"/>
                <w:sz w:val="20"/>
              </w:rPr>
              <w:t>the relevant Valuation Date,</w:t>
            </w:r>
            <w:r w:rsidRPr="00D8497C">
              <w:rPr>
                <w:rFonts w:ascii="Arial" w:hAnsi="Arial"/>
                <w:color w:val="000000" w:themeColor="text1"/>
                <w:sz w:val="20"/>
              </w:rPr>
              <w:t xml:space="preserve"> the </w:t>
            </w:r>
            <w:r w:rsidR="008C3F7B" w:rsidRPr="00D8497C">
              <w:rPr>
                <w:rFonts w:ascii="Arial" w:hAnsi="Arial"/>
                <w:color w:val="000000" w:themeColor="text1"/>
                <w:sz w:val="20"/>
              </w:rPr>
              <w:t>CNY/</w:t>
            </w:r>
            <w:r w:rsidR="00E8660B" w:rsidRPr="00D8497C">
              <w:rPr>
                <w:rFonts w:ascii="Arial" w:hAnsi="Arial"/>
                <w:color w:val="000000" w:themeColor="text1"/>
                <w:sz w:val="20"/>
              </w:rPr>
              <w:t>USD</w:t>
            </w:r>
            <w:r w:rsidR="008C3F7B" w:rsidRPr="00D8497C">
              <w:rPr>
                <w:rFonts w:ascii="Arial" w:hAnsi="Arial"/>
                <w:color w:val="000000" w:themeColor="text1"/>
                <w:sz w:val="20"/>
              </w:rPr>
              <w:t xml:space="preserve"> official fixing</w:t>
            </w:r>
            <w:r w:rsidRPr="00D8497C">
              <w:rPr>
                <w:rFonts w:ascii="Arial" w:hAnsi="Arial"/>
                <w:color w:val="000000" w:themeColor="text1"/>
                <w:sz w:val="20"/>
              </w:rPr>
              <w:t xml:space="preserve"> rate expressed as the amount of </w:t>
            </w:r>
            <w:r w:rsidR="008C3F7B" w:rsidRPr="00D8497C">
              <w:rPr>
                <w:rFonts w:ascii="Arial" w:hAnsi="Arial"/>
                <w:color w:val="000000" w:themeColor="text1"/>
                <w:sz w:val="20"/>
              </w:rPr>
              <w:t>CNY</w:t>
            </w:r>
            <w:r w:rsidRPr="00D8497C">
              <w:rPr>
                <w:rFonts w:ascii="Arial" w:hAnsi="Arial"/>
                <w:color w:val="000000" w:themeColor="text1"/>
                <w:sz w:val="20"/>
              </w:rPr>
              <w:t xml:space="preserve"> per one USD, for settlement </w:t>
            </w:r>
            <w:r w:rsidR="008C3F7B" w:rsidRPr="00D8497C">
              <w:rPr>
                <w:rFonts w:ascii="Arial" w:hAnsi="Arial"/>
                <w:color w:val="000000" w:themeColor="text1"/>
                <w:sz w:val="20"/>
              </w:rPr>
              <w:t>in two</w:t>
            </w:r>
            <w:r w:rsidR="008C3F7B" w:rsidRPr="00D8497C">
              <w:rPr>
                <w:rFonts w:ascii="Arial" w:hAnsi="Arial"/>
                <w:b/>
                <w:color w:val="000000" w:themeColor="text1"/>
                <w:sz w:val="20"/>
              </w:rPr>
              <w:t xml:space="preserve"> </w:t>
            </w:r>
            <w:r w:rsidR="008C3F7B" w:rsidRPr="00D34481">
              <w:rPr>
                <w:rFonts w:ascii="Arial" w:hAnsi="Arial"/>
                <w:color w:val="000000" w:themeColor="text1"/>
                <w:sz w:val="20"/>
              </w:rPr>
              <w:t>Business Days, authorized</w:t>
            </w:r>
            <w:r w:rsidRPr="00D8497C">
              <w:rPr>
                <w:rFonts w:ascii="Arial" w:hAnsi="Arial"/>
                <w:color w:val="000000" w:themeColor="text1"/>
                <w:sz w:val="20"/>
              </w:rPr>
              <w:t xml:space="preserve"> by the </w:t>
            </w:r>
            <w:bookmarkStart w:id="13" w:name="_Hlk93673244"/>
            <w:r w:rsidR="008C3F7B" w:rsidRPr="00D8497C">
              <w:rPr>
                <w:rFonts w:ascii="Arial" w:hAnsi="Arial"/>
                <w:color w:val="000000" w:themeColor="text1"/>
                <w:sz w:val="20"/>
              </w:rPr>
              <w:t>People’s</w:t>
            </w:r>
            <w:r w:rsidR="00E8660B" w:rsidRPr="00D8497C">
              <w:rPr>
                <w:rFonts w:ascii="Arial" w:hAnsi="Arial"/>
                <w:color w:val="000000" w:themeColor="text1"/>
                <w:sz w:val="20"/>
              </w:rPr>
              <w:t xml:space="preserve"> Bank of </w:t>
            </w:r>
            <w:r w:rsidR="008C3F7B" w:rsidRPr="00D8497C">
              <w:rPr>
                <w:rFonts w:ascii="Arial" w:hAnsi="Arial"/>
                <w:color w:val="000000" w:themeColor="text1"/>
                <w:sz w:val="20"/>
              </w:rPr>
              <w:t>China of the People’s Republic of China for reporting by the China Foreign Exchange Trade System (CFETS</w:t>
            </w:r>
            <w:r w:rsidR="00E8660B" w:rsidRPr="00D8497C">
              <w:rPr>
                <w:rFonts w:ascii="Arial" w:hAnsi="Arial"/>
                <w:color w:val="000000" w:themeColor="text1"/>
                <w:sz w:val="20"/>
              </w:rPr>
              <w:t>)</w:t>
            </w:r>
            <w:bookmarkEnd w:id="13"/>
            <w:r w:rsidR="008C3F7B" w:rsidRPr="00D8497C">
              <w:rPr>
                <w:rFonts w:ascii="Arial" w:hAnsi="Arial"/>
                <w:color w:val="000000" w:themeColor="text1"/>
                <w:sz w:val="20"/>
              </w:rPr>
              <w:t xml:space="preserve"> </w:t>
            </w:r>
            <w:r w:rsidRPr="00D8497C">
              <w:rPr>
                <w:rFonts w:ascii="Arial" w:hAnsi="Arial"/>
                <w:color w:val="000000" w:themeColor="text1"/>
                <w:sz w:val="20"/>
              </w:rPr>
              <w:t>(</w:t>
            </w:r>
            <w:hyperlink r:id="rId13" w:history="1">
              <w:r w:rsidR="008C3F7B" w:rsidRPr="00030836">
                <w:rPr>
                  <w:rStyle w:val="Hyperlink"/>
                  <w:rFonts w:ascii="Arial" w:eastAsia="Times New Roman" w:hAnsi="Arial" w:cs="Arial"/>
                  <w:sz w:val="20"/>
                  <w:szCs w:val="20"/>
                </w:rPr>
                <w:t>www.china-money.com.cn</w:t>
              </w:r>
            </w:hyperlink>
            <w:r w:rsidR="008C3F7B" w:rsidRPr="00D8497C">
              <w:rPr>
                <w:rFonts w:ascii="Arial" w:hAnsi="Arial"/>
                <w:color w:val="000000" w:themeColor="text1"/>
                <w:sz w:val="20"/>
              </w:rPr>
              <w:t>) and appearing on the Reuters screen “SAEC” page (or such other</w:t>
            </w:r>
            <w:r w:rsidR="00DB4C65" w:rsidRPr="00D8497C">
              <w:rPr>
                <w:rFonts w:ascii="Arial" w:hAnsi="Arial"/>
                <w:color w:val="000000" w:themeColor="text1"/>
                <w:sz w:val="20"/>
              </w:rPr>
              <w:t xml:space="preserve"> official</w:t>
            </w:r>
            <w:r w:rsidR="008C3F7B" w:rsidRPr="00D8497C">
              <w:rPr>
                <w:rFonts w:ascii="Arial" w:hAnsi="Arial"/>
                <w:color w:val="000000" w:themeColor="text1"/>
                <w:sz w:val="20"/>
              </w:rPr>
              <w:t xml:space="preserve"> page or service</w:t>
            </w:r>
            <w:r w:rsidR="00E8660B" w:rsidRPr="00D8497C">
              <w:rPr>
                <w:rFonts w:ascii="Arial" w:hAnsi="Arial"/>
                <w:color w:val="000000" w:themeColor="text1"/>
                <w:sz w:val="20"/>
              </w:rPr>
              <w:t xml:space="preserve"> as </w:t>
            </w:r>
            <w:r w:rsidR="008C3F7B" w:rsidRPr="00D8497C">
              <w:rPr>
                <w:rFonts w:ascii="Arial" w:hAnsi="Arial"/>
                <w:color w:val="000000" w:themeColor="text1"/>
                <w:sz w:val="20"/>
              </w:rPr>
              <w:t xml:space="preserve">may replace any such page for the purposes of displaying the CNY/USD </w:t>
            </w:r>
            <w:r w:rsidR="008C3F7B" w:rsidRPr="00D8497C">
              <w:rPr>
                <w:rFonts w:ascii="Arial" w:hAnsi="Arial"/>
                <w:color w:val="000000" w:themeColor="text1"/>
                <w:sz w:val="20"/>
              </w:rPr>
              <w:lastRenderedPageBreak/>
              <w:t>official fixing</w:t>
            </w:r>
            <w:r w:rsidR="00E8660B" w:rsidRPr="00D8497C">
              <w:rPr>
                <w:rFonts w:ascii="Arial" w:hAnsi="Arial"/>
                <w:color w:val="000000" w:themeColor="text1"/>
                <w:sz w:val="20"/>
              </w:rPr>
              <w:t xml:space="preserve"> rate</w:t>
            </w:r>
            <w:r w:rsidR="008C3F7B" w:rsidRPr="00D8497C">
              <w:rPr>
                <w:rFonts w:ascii="Arial" w:hAnsi="Arial"/>
                <w:color w:val="000000" w:themeColor="text1"/>
                <w:sz w:val="20"/>
              </w:rPr>
              <w:t xml:space="preserve">) at </w:t>
            </w:r>
            <w:r w:rsidRPr="00D8497C">
              <w:rPr>
                <w:rFonts w:ascii="Arial" w:hAnsi="Arial"/>
                <w:color w:val="000000" w:themeColor="text1"/>
                <w:sz w:val="20"/>
              </w:rPr>
              <w:t xml:space="preserve">approximately </w:t>
            </w:r>
            <w:r w:rsidR="008C3F7B" w:rsidRPr="00030836">
              <w:rPr>
                <w:rFonts w:ascii="Arial" w:eastAsia="Times New Roman" w:hAnsi="Arial" w:cs="Arial"/>
                <w:color w:val="000000" w:themeColor="text1"/>
                <w:sz w:val="20"/>
                <w:szCs w:val="20"/>
              </w:rPr>
              <w:t>9</w:t>
            </w:r>
            <w:r w:rsidR="008C3F7B" w:rsidRPr="00D8497C">
              <w:rPr>
                <w:rFonts w:ascii="Arial" w:hAnsi="Arial"/>
                <w:color w:val="000000" w:themeColor="text1"/>
                <w:sz w:val="20"/>
              </w:rPr>
              <w:t>:15</w:t>
            </w:r>
            <w:r w:rsidR="00E8660B" w:rsidRPr="00D8497C">
              <w:rPr>
                <w:rFonts w:ascii="Arial" w:hAnsi="Arial"/>
                <w:color w:val="000000" w:themeColor="text1"/>
                <w:sz w:val="20"/>
              </w:rPr>
              <w:t xml:space="preserve"> </w:t>
            </w:r>
            <w:r w:rsidR="00E8660B" w:rsidRPr="00D26A7C">
              <w:rPr>
                <w:rFonts w:ascii="Arial" w:hAnsi="Arial"/>
                <w:color w:val="000000" w:themeColor="text1"/>
                <w:sz w:val="20"/>
              </w:rPr>
              <w:t>a</w:t>
            </w:r>
            <w:r w:rsidR="009D389C" w:rsidRPr="00D26A7C">
              <w:rPr>
                <w:rFonts w:ascii="Arial" w:hAnsi="Arial"/>
                <w:color w:val="000000" w:themeColor="text1"/>
                <w:sz w:val="20"/>
              </w:rPr>
              <w:t>.m.</w:t>
            </w:r>
            <w:r w:rsidR="00101C34" w:rsidRPr="00D26A7C">
              <w:rPr>
                <w:rFonts w:ascii="Arial" w:hAnsi="Arial"/>
                <w:color w:val="000000" w:themeColor="text1"/>
                <w:sz w:val="20"/>
              </w:rPr>
              <w:t>,</w:t>
            </w:r>
            <w:r w:rsidR="009D389C" w:rsidRPr="00D8497C">
              <w:rPr>
                <w:rFonts w:ascii="Arial" w:hAnsi="Arial"/>
                <w:color w:val="000000" w:themeColor="text1"/>
                <w:sz w:val="20"/>
              </w:rPr>
              <w:t xml:space="preserve"> </w:t>
            </w:r>
            <w:r w:rsidR="008C3F7B" w:rsidRPr="00D8497C">
              <w:rPr>
                <w:rFonts w:ascii="Arial" w:hAnsi="Arial"/>
                <w:color w:val="000000" w:themeColor="text1"/>
                <w:sz w:val="20"/>
              </w:rPr>
              <w:t>Beijing</w:t>
            </w:r>
            <w:r w:rsidR="009D389C" w:rsidRPr="00D8497C">
              <w:rPr>
                <w:rFonts w:ascii="Arial" w:hAnsi="Arial"/>
                <w:color w:val="000000" w:themeColor="text1"/>
                <w:sz w:val="20"/>
              </w:rPr>
              <w:t xml:space="preserve"> time</w:t>
            </w:r>
            <w:r w:rsidR="00101C34" w:rsidRPr="00D26A7C">
              <w:rPr>
                <w:rFonts w:ascii="Arial" w:hAnsi="Arial"/>
                <w:color w:val="000000" w:themeColor="text1"/>
                <w:sz w:val="20"/>
              </w:rPr>
              <w:t>,</w:t>
            </w:r>
            <w:r w:rsidR="009D389C" w:rsidRPr="00D8497C">
              <w:rPr>
                <w:rFonts w:ascii="Arial" w:hAnsi="Arial"/>
                <w:color w:val="000000" w:themeColor="text1"/>
                <w:sz w:val="20"/>
              </w:rPr>
              <w:t xml:space="preserve"> on </w:t>
            </w:r>
            <w:r w:rsidR="009B5E8F" w:rsidRPr="00D26A7C">
              <w:rPr>
                <w:rFonts w:ascii="Arial" w:hAnsi="Arial"/>
                <w:color w:val="000000" w:themeColor="text1"/>
                <w:sz w:val="20"/>
              </w:rPr>
              <w:t>that</w:t>
            </w:r>
            <w:r w:rsidR="009B5E8F" w:rsidRPr="00D8497C">
              <w:rPr>
                <w:rFonts w:ascii="Arial" w:hAnsi="Arial"/>
                <w:color w:val="000000" w:themeColor="text1"/>
                <w:sz w:val="20"/>
              </w:rPr>
              <w:t xml:space="preserve"> </w:t>
            </w:r>
            <w:r w:rsidRPr="00D8497C">
              <w:rPr>
                <w:rFonts w:ascii="Arial" w:hAnsi="Arial"/>
                <w:color w:val="000000" w:themeColor="text1"/>
                <w:sz w:val="20"/>
              </w:rPr>
              <w:t>Valuation Date.</w:t>
            </w:r>
            <w:r w:rsidRPr="006554FA">
              <w:rPr>
                <w:rFonts w:ascii="Arial" w:eastAsia="Times New Roman" w:hAnsi="Arial" w:cs="Arial"/>
                <w:color w:val="000000" w:themeColor="text1"/>
                <w:sz w:val="20"/>
                <w:szCs w:val="20"/>
              </w:rPr>
              <w:t xml:space="preserve"> </w:t>
            </w:r>
          </w:p>
          <w:p w14:paraId="1551F645" w14:textId="6C6E4C38" w:rsidR="00D07B4D" w:rsidRPr="005E14AA" w:rsidRDefault="008C3F7B" w:rsidP="0010763F">
            <w:pPr>
              <w:spacing w:before="160" w:after="60"/>
              <w:rPr>
                <w:rFonts w:ascii="Arial" w:hAnsi="Arial"/>
                <w:color w:val="000000" w:themeColor="text1"/>
                <w:sz w:val="20"/>
              </w:rPr>
            </w:pPr>
            <w:r w:rsidRPr="00030836">
              <w:rPr>
                <w:rFonts w:ascii="Arial" w:eastAsia="Times New Roman" w:hAnsi="Arial" w:cs="Arial"/>
                <w:color w:val="000000" w:themeColor="text1"/>
                <w:sz w:val="20"/>
                <w:szCs w:val="20"/>
              </w:rPr>
              <w:t>CNY SAEC (CNY01</w:t>
            </w:r>
            <w:r w:rsidR="00D07B4D" w:rsidRPr="005E14AA">
              <w:rPr>
                <w:rFonts w:ascii="Arial" w:hAnsi="Arial"/>
                <w:color w:val="000000" w:themeColor="text1"/>
                <w:sz w:val="20"/>
              </w:rPr>
              <w:t xml:space="preserve">) rate </w:t>
            </w:r>
            <w:r w:rsidR="00D07B4D" w:rsidRPr="00D8497C">
              <w:rPr>
                <w:rFonts w:ascii="Arial" w:hAnsi="Arial"/>
                <w:sz w:val="20"/>
              </w:rPr>
              <w:t>found on</w:t>
            </w:r>
            <w:r w:rsidR="009D389C" w:rsidRPr="00D92B89">
              <w:rPr>
                <w:rFonts w:ascii="Arial" w:hAnsi="Arial"/>
                <w:color w:val="000000" w:themeColor="text1"/>
                <w:sz w:val="20"/>
              </w:rPr>
              <w:t xml:space="preserve"> </w:t>
            </w:r>
            <w:r w:rsidR="00D07B4D" w:rsidRPr="00D92B89">
              <w:rPr>
                <w:rFonts w:ascii="Arial" w:hAnsi="Arial"/>
                <w:color w:val="000000" w:themeColor="text1"/>
                <w:sz w:val="20"/>
              </w:rPr>
              <w:t xml:space="preserve">the </w:t>
            </w:r>
            <w:r w:rsidR="00D07B4D" w:rsidRPr="00D8497C">
              <w:rPr>
                <w:rFonts w:ascii="Arial" w:hAnsi="Arial"/>
                <w:sz w:val="20"/>
              </w:rPr>
              <w:t xml:space="preserve">website of the </w:t>
            </w:r>
            <w:r w:rsidRPr="00030836">
              <w:rPr>
                <w:rFonts w:ascii="Arial" w:eastAsia="Times New Roman" w:hAnsi="Arial" w:cs="Arial"/>
                <w:color w:val="000000" w:themeColor="text1"/>
                <w:sz w:val="20"/>
                <w:szCs w:val="20"/>
              </w:rPr>
              <w:t>CFETS</w:t>
            </w:r>
            <w:r w:rsidR="00D07B4D" w:rsidRPr="0038791D">
              <w:rPr>
                <w:rFonts w:ascii="Arial" w:hAnsi="Arial"/>
                <w:color w:val="000000" w:themeColor="text1"/>
                <w:sz w:val="20"/>
              </w:rPr>
              <w:t xml:space="preserve"> (or any </w:t>
            </w:r>
            <w:r w:rsidR="00646CAA" w:rsidRPr="0038791D">
              <w:rPr>
                <w:rFonts w:ascii="Arial" w:hAnsi="Arial"/>
                <w:color w:val="000000" w:themeColor="text1"/>
                <w:sz w:val="20"/>
              </w:rPr>
              <w:t xml:space="preserve">official </w:t>
            </w:r>
            <w:r w:rsidR="00D07B4D" w:rsidRPr="0038791D">
              <w:rPr>
                <w:rFonts w:ascii="Arial" w:hAnsi="Arial"/>
                <w:color w:val="000000" w:themeColor="text1"/>
                <w:sz w:val="20"/>
              </w:rPr>
              <w:t>successor page or service) shall prevail</w:t>
            </w:r>
            <w:r w:rsidR="00D07B4D" w:rsidRPr="00D8497C">
              <w:rPr>
                <w:rFonts w:ascii="Arial" w:hAnsi="Arial"/>
                <w:sz w:val="20"/>
              </w:rPr>
              <w:t xml:space="preserve"> in case of conflict with other sources where such rate is published.</w:t>
            </w:r>
            <w:bookmarkEnd w:id="12"/>
          </w:p>
        </w:tc>
      </w:tr>
      <w:tr w:rsidR="00C54226" w:rsidRPr="006554FA" w14:paraId="7B98C8EC" w14:textId="77777777" w:rsidTr="00D8497C">
        <w:trPr>
          <w:trHeight w:val="809"/>
        </w:trPr>
        <w:tc>
          <w:tcPr>
            <w:tcW w:w="2610" w:type="dxa"/>
            <w:shd w:val="clear" w:color="auto" w:fill="D9E2F3" w:themeFill="accent1" w:themeFillTint="33"/>
            <w:noWrap/>
          </w:tcPr>
          <w:p w14:paraId="0A4C3024" w14:textId="6DCBEBED" w:rsidR="00C54226" w:rsidRPr="00D8497C" w:rsidRDefault="002D44D6" w:rsidP="00C54226">
            <w:pPr>
              <w:spacing w:before="60" w:after="60"/>
              <w:rPr>
                <w:rFonts w:ascii="Arial" w:hAnsi="Arial"/>
                <w:sz w:val="20"/>
              </w:rPr>
            </w:pPr>
            <w:r w:rsidRPr="00030836">
              <w:rPr>
                <w:rFonts w:ascii="Arial" w:eastAsia="Times New Roman" w:hAnsi="Arial" w:cs="Arial"/>
                <w:color w:val="000000" w:themeColor="text1"/>
                <w:sz w:val="20"/>
                <w:szCs w:val="20"/>
              </w:rPr>
              <w:lastRenderedPageBreak/>
              <w:t>EUR Reference</w:t>
            </w:r>
            <w:r w:rsidR="0055252D" w:rsidRPr="005A0D5B">
              <w:rPr>
                <w:rFonts w:ascii="Arial" w:hAnsi="Arial"/>
                <w:color w:val="000000" w:themeColor="text1"/>
                <w:sz w:val="20"/>
              </w:rPr>
              <w:t xml:space="preserve"> Rate</w:t>
            </w:r>
          </w:p>
        </w:tc>
        <w:tc>
          <w:tcPr>
            <w:tcW w:w="6750" w:type="dxa"/>
          </w:tcPr>
          <w:p w14:paraId="44DA0904" w14:textId="14C138E6" w:rsidR="00C54226" w:rsidRPr="006C619A" w:rsidRDefault="00F83CDE" w:rsidP="00D8497C">
            <w:pPr>
              <w:spacing w:before="160" w:after="60"/>
              <w:rPr>
                <w:rFonts w:ascii="Arial" w:hAnsi="Arial"/>
                <w:color w:val="000000" w:themeColor="text1"/>
                <w:sz w:val="20"/>
              </w:rPr>
            </w:pPr>
            <w:r w:rsidRPr="005E14AA">
              <w:rPr>
                <w:rFonts w:ascii="Arial" w:hAnsi="Arial"/>
                <w:color w:val="000000" w:themeColor="text1"/>
                <w:sz w:val="20"/>
              </w:rPr>
              <w:t>M</w:t>
            </w:r>
            <w:r w:rsidR="002D44D6" w:rsidRPr="005E14AA">
              <w:rPr>
                <w:rFonts w:ascii="Arial" w:hAnsi="Arial"/>
                <w:color w:val="000000" w:themeColor="text1"/>
                <w:sz w:val="20"/>
              </w:rPr>
              <w:t xml:space="preserve">eans, in respect of </w:t>
            </w:r>
            <w:r w:rsidR="002F2A47" w:rsidRPr="00D27A0A">
              <w:rPr>
                <w:rFonts w:ascii="Arial" w:eastAsia="Times New Roman" w:hAnsi="Arial" w:cs="Arial"/>
                <w:color w:val="000000" w:themeColor="text1"/>
                <w:sz w:val="20"/>
                <w:szCs w:val="20"/>
              </w:rPr>
              <w:t>a</w:t>
            </w:r>
            <w:r w:rsidR="002D44D6" w:rsidRPr="005E14AA">
              <w:rPr>
                <w:rFonts w:ascii="Arial" w:hAnsi="Arial"/>
                <w:color w:val="000000" w:themeColor="text1"/>
                <w:sz w:val="20"/>
              </w:rPr>
              <w:t xml:space="preserve"> Valuation Date, the USD/EUR exchange rate, expressed as the </w:t>
            </w:r>
            <w:r w:rsidR="00D652BF">
              <w:rPr>
                <w:rFonts w:ascii="Arial" w:eastAsia="Times New Roman" w:hAnsi="Arial" w:cs="Arial"/>
                <w:color w:val="000000" w:themeColor="text1"/>
                <w:sz w:val="20"/>
                <w:szCs w:val="20"/>
              </w:rPr>
              <w:t>amount</w:t>
            </w:r>
            <w:r w:rsidR="00D652BF" w:rsidRPr="005E14AA">
              <w:rPr>
                <w:rFonts w:ascii="Arial" w:hAnsi="Arial"/>
                <w:color w:val="000000" w:themeColor="text1"/>
                <w:sz w:val="20"/>
              </w:rPr>
              <w:t xml:space="preserve"> </w:t>
            </w:r>
            <w:r w:rsidR="002D44D6" w:rsidRPr="005E14AA">
              <w:rPr>
                <w:rFonts w:ascii="Arial" w:hAnsi="Arial"/>
                <w:color w:val="000000" w:themeColor="text1"/>
                <w:sz w:val="20"/>
              </w:rPr>
              <w:t>of USD per one EUR</w:t>
            </w:r>
            <w:r w:rsidR="009D389C" w:rsidRPr="000A0397">
              <w:rPr>
                <w:rFonts w:ascii="Arial" w:eastAsia="Times New Roman" w:hAnsi="Arial" w:cs="Arial"/>
                <w:color w:val="000000" w:themeColor="text1"/>
                <w:sz w:val="20"/>
                <w:szCs w:val="20"/>
              </w:rPr>
              <w:t xml:space="preserve"> for </w:t>
            </w:r>
            <w:r w:rsidR="002D44D6" w:rsidRPr="005E14AA">
              <w:rPr>
                <w:rFonts w:ascii="Arial" w:hAnsi="Arial"/>
                <w:color w:val="000000" w:themeColor="text1"/>
                <w:sz w:val="20"/>
              </w:rPr>
              <w:t xml:space="preserve">settlement in two </w:t>
            </w:r>
            <w:r w:rsidR="00C325E0">
              <w:rPr>
                <w:rFonts w:ascii="Arial" w:eastAsia="Times New Roman" w:hAnsi="Arial" w:cs="Arial"/>
                <w:color w:val="000000" w:themeColor="text1"/>
                <w:sz w:val="20"/>
                <w:szCs w:val="20"/>
              </w:rPr>
              <w:t>Beijing</w:t>
            </w:r>
            <w:r w:rsidR="00C325E0" w:rsidRPr="005E14AA">
              <w:rPr>
                <w:rFonts w:ascii="Arial" w:hAnsi="Arial"/>
                <w:color w:val="000000" w:themeColor="text1"/>
                <w:sz w:val="20"/>
              </w:rPr>
              <w:t xml:space="preserve">, </w:t>
            </w:r>
            <w:r w:rsidR="002D44D6" w:rsidRPr="005E14AA">
              <w:rPr>
                <w:rFonts w:ascii="Arial" w:hAnsi="Arial"/>
                <w:color w:val="000000" w:themeColor="text1"/>
                <w:sz w:val="20"/>
              </w:rPr>
              <w:t xml:space="preserve">TARGET and </w:t>
            </w:r>
            <w:r w:rsidR="009D389C" w:rsidRPr="000A0397">
              <w:rPr>
                <w:rFonts w:ascii="Arial" w:eastAsia="Times New Roman" w:hAnsi="Arial" w:cs="Arial"/>
                <w:color w:val="000000" w:themeColor="text1"/>
                <w:sz w:val="20"/>
                <w:szCs w:val="20"/>
              </w:rPr>
              <w:t xml:space="preserve">New York </w:t>
            </w:r>
            <w:r w:rsidR="002D44D6" w:rsidRPr="005E14AA">
              <w:rPr>
                <w:rFonts w:ascii="Arial" w:hAnsi="Arial"/>
                <w:color w:val="000000" w:themeColor="text1"/>
                <w:sz w:val="20"/>
              </w:rPr>
              <w:t xml:space="preserve">business days as </w:t>
            </w:r>
            <w:r w:rsidR="009D389C" w:rsidRPr="000A0397">
              <w:rPr>
                <w:rFonts w:ascii="Arial" w:eastAsia="Times New Roman" w:hAnsi="Arial" w:cs="Arial"/>
                <w:color w:val="000000" w:themeColor="text1"/>
                <w:sz w:val="20"/>
                <w:szCs w:val="20"/>
              </w:rPr>
              <w:t xml:space="preserve">determined by the Determination Agent </w:t>
            </w:r>
            <w:r w:rsidR="002D44D6" w:rsidRPr="005E14AA">
              <w:rPr>
                <w:rFonts w:ascii="Arial" w:hAnsi="Arial"/>
                <w:color w:val="000000" w:themeColor="text1"/>
                <w:sz w:val="20"/>
              </w:rPr>
              <w:t xml:space="preserve">by reference to the closing mid spot rate displayed on the Reuters Page “WMRPSPOT05” (or any </w:t>
            </w:r>
            <w:r w:rsidR="000B7048" w:rsidRPr="005E14AA">
              <w:rPr>
                <w:rFonts w:ascii="Arial" w:hAnsi="Arial"/>
                <w:color w:val="000000" w:themeColor="text1"/>
                <w:sz w:val="20"/>
              </w:rPr>
              <w:t xml:space="preserve">official </w:t>
            </w:r>
            <w:r w:rsidR="002D44D6" w:rsidRPr="005E14AA">
              <w:rPr>
                <w:rFonts w:ascii="Arial" w:hAnsi="Arial"/>
                <w:color w:val="000000" w:themeColor="text1"/>
                <w:sz w:val="20"/>
              </w:rPr>
              <w:t>replacement or successor page) under the caption “MID” at approximately 4:00 p.m.</w:t>
            </w:r>
            <w:r w:rsidR="000E0B8D">
              <w:rPr>
                <w:rFonts w:ascii="Arial" w:hAnsi="Arial"/>
                <w:color w:val="000000" w:themeColor="text1"/>
                <w:sz w:val="20"/>
              </w:rPr>
              <w:t>,</w:t>
            </w:r>
            <w:r w:rsidR="002D44D6" w:rsidRPr="005E14AA">
              <w:rPr>
                <w:rFonts w:ascii="Arial" w:hAnsi="Arial"/>
                <w:color w:val="000000" w:themeColor="text1"/>
                <w:sz w:val="20"/>
              </w:rPr>
              <w:t xml:space="preserve"> London time</w:t>
            </w:r>
            <w:r w:rsidR="000E0B8D">
              <w:rPr>
                <w:rFonts w:ascii="Arial" w:hAnsi="Arial"/>
                <w:color w:val="000000" w:themeColor="text1"/>
                <w:sz w:val="20"/>
              </w:rPr>
              <w:t>,</w:t>
            </w:r>
            <w:r w:rsidR="002D44D6" w:rsidRPr="005E14AA">
              <w:rPr>
                <w:rFonts w:ascii="Arial" w:hAnsi="Arial"/>
                <w:color w:val="000000" w:themeColor="text1"/>
                <w:sz w:val="20"/>
              </w:rPr>
              <w:t xml:space="preserve"> on that Valuation Date.</w:t>
            </w:r>
          </w:p>
        </w:tc>
      </w:tr>
      <w:tr w:rsidR="00C54226" w:rsidRPr="006554FA" w14:paraId="5621FA14" w14:textId="77777777" w:rsidTr="00D8497C">
        <w:trPr>
          <w:trHeight w:val="290"/>
        </w:trPr>
        <w:tc>
          <w:tcPr>
            <w:tcW w:w="2610" w:type="dxa"/>
            <w:shd w:val="clear" w:color="auto" w:fill="D9E2F3" w:themeFill="accent1" w:themeFillTint="33"/>
            <w:noWrap/>
          </w:tcPr>
          <w:p w14:paraId="2F610A35" w14:textId="2A69B33B" w:rsidR="00C54226" w:rsidRPr="006C619A" w:rsidRDefault="00D07B4D" w:rsidP="00C54226">
            <w:pPr>
              <w:spacing w:before="60" w:after="60"/>
              <w:rPr>
                <w:rFonts w:ascii="Arial" w:hAnsi="Arial"/>
                <w:color w:val="000000" w:themeColor="text1"/>
                <w:sz w:val="20"/>
              </w:rPr>
            </w:pPr>
            <w:r w:rsidRPr="006554FA">
              <w:rPr>
                <w:rFonts w:ascii="Arial" w:hAnsi="Arial" w:cs="Arial"/>
                <w:bCs/>
                <w:color w:val="000000" w:themeColor="text1"/>
                <w:sz w:val="20"/>
                <w:szCs w:val="20"/>
              </w:rPr>
              <w:t>Valuation Date</w:t>
            </w:r>
          </w:p>
        </w:tc>
        <w:tc>
          <w:tcPr>
            <w:tcW w:w="6750" w:type="dxa"/>
          </w:tcPr>
          <w:p w14:paraId="38D1727D" w14:textId="29B953C0" w:rsidR="00C54226" w:rsidRPr="006C619A" w:rsidRDefault="00D07B4D" w:rsidP="00C54226">
            <w:pPr>
              <w:spacing w:before="60" w:after="60"/>
              <w:rPr>
                <w:rFonts w:ascii="Arial" w:hAnsi="Arial"/>
                <w:color w:val="000000" w:themeColor="text1"/>
                <w:sz w:val="20"/>
              </w:rPr>
            </w:pPr>
            <w:r w:rsidRPr="006554FA">
              <w:rPr>
                <w:rFonts w:ascii="Arial" w:eastAsia="Times New Roman" w:hAnsi="Arial" w:cs="Arial"/>
                <w:color w:val="000000" w:themeColor="text1"/>
                <w:sz w:val="20"/>
                <w:szCs w:val="20"/>
              </w:rPr>
              <w:t xml:space="preserve">Means, in respect of an Interest Payment Date, Early Redemption Date, Maturity Date, as applicable, the date that is </w:t>
            </w:r>
            <w:r w:rsidR="00093490" w:rsidRPr="00030836">
              <w:rPr>
                <w:rFonts w:ascii="Arial" w:eastAsia="Times New Roman" w:hAnsi="Arial" w:cs="Arial"/>
                <w:b/>
                <w:bCs/>
                <w:color w:val="000000" w:themeColor="text1"/>
                <w:sz w:val="20"/>
                <w:szCs w:val="20"/>
              </w:rPr>
              <w:t>five</w:t>
            </w:r>
            <w:r w:rsidR="00093490" w:rsidRPr="008B5C22">
              <w:rPr>
                <w:rFonts w:ascii="Arial" w:hAnsi="Arial"/>
                <w:b/>
                <w:color w:val="000000" w:themeColor="text1"/>
                <w:sz w:val="20"/>
              </w:rPr>
              <w:t xml:space="preserve"> </w:t>
            </w:r>
            <w:r w:rsidR="00093490" w:rsidRPr="00030836">
              <w:rPr>
                <w:rFonts w:ascii="Arial" w:eastAsia="Times New Roman" w:hAnsi="Arial" w:cs="Arial"/>
                <w:b/>
                <w:bCs/>
                <w:color w:val="000000" w:themeColor="text1"/>
                <w:sz w:val="20"/>
                <w:szCs w:val="20"/>
              </w:rPr>
              <w:t>(5</w:t>
            </w:r>
            <w:r w:rsidRPr="006554FA">
              <w:rPr>
                <w:rFonts w:ascii="Arial" w:eastAsia="Times New Roman" w:hAnsi="Arial" w:cs="Arial"/>
                <w:b/>
                <w:bCs/>
                <w:color w:val="000000" w:themeColor="text1"/>
                <w:sz w:val="20"/>
                <w:szCs w:val="20"/>
              </w:rPr>
              <w:t>)</w:t>
            </w:r>
            <w:r w:rsidRPr="006554FA">
              <w:rPr>
                <w:rFonts w:ascii="Arial" w:eastAsia="Times New Roman" w:hAnsi="Arial" w:cs="Arial"/>
                <w:color w:val="000000" w:themeColor="text1"/>
                <w:sz w:val="20"/>
                <w:szCs w:val="20"/>
              </w:rPr>
              <w:t xml:space="preserve"> Business Days before such Interest Payment Date, Early Redemption Date or Maturity Date (“Scheduled Valuation Date”), subject to adjustment in accordance with the</w:t>
            </w:r>
            <w:r w:rsidRPr="006554FA">
              <w:rPr>
                <w:rFonts w:ascii="Arial" w:eastAsia="Times New Roman" w:hAnsi="Arial" w:cs="Arial"/>
                <w:b/>
                <w:bCs/>
                <w:color w:val="000000" w:themeColor="text1"/>
                <w:sz w:val="20"/>
                <w:szCs w:val="20"/>
              </w:rPr>
              <w:t xml:space="preserve"> </w:t>
            </w:r>
            <w:r w:rsidRPr="00D8497C">
              <w:rPr>
                <w:rFonts w:ascii="Arial" w:hAnsi="Arial"/>
                <w:color w:val="000000" w:themeColor="text1"/>
                <w:sz w:val="20"/>
              </w:rPr>
              <w:t>Following</w:t>
            </w:r>
            <w:r w:rsidRPr="006554FA">
              <w:rPr>
                <w:rFonts w:ascii="Arial" w:eastAsia="Times New Roman" w:hAnsi="Arial" w:cs="Arial"/>
                <w:b/>
                <w:bCs/>
                <w:color w:val="000000" w:themeColor="text1"/>
                <w:sz w:val="20"/>
                <w:szCs w:val="20"/>
              </w:rPr>
              <w:t xml:space="preserve"> </w:t>
            </w:r>
            <w:r w:rsidRPr="006554FA">
              <w:rPr>
                <w:rFonts w:ascii="Arial" w:eastAsia="Times New Roman" w:hAnsi="Arial" w:cs="Arial"/>
                <w:color w:val="000000" w:themeColor="text1"/>
                <w:sz w:val="20"/>
                <w:szCs w:val="20"/>
              </w:rPr>
              <w:t>Business</w:t>
            </w:r>
            <w:r w:rsidRPr="006554FA">
              <w:rPr>
                <w:rFonts w:ascii="Arial" w:eastAsia="Times New Roman" w:hAnsi="Arial" w:cs="Arial"/>
                <w:b/>
                <w:bCs/>
                <w:color w:val="000000" w:themeColor="text1"/>
                <w:sz w:val="20"/>
                <w:szCs w:val="20"/>
              </w:rPr>
              <w:t xml:space="preserve"> </w:t>
            </w:r>
            <w:r w:rsidRPr="006554FA">
              <w:rPr>
                <w:rFonts w:ascii="Arial" w:eastAsia="Times New Roman" w:hAnsi="Arial" w:cs="Arial"/>
                <w:color w:val="000000" w:themeColor="text1"/>
                <w:sz w:val="20"/>
                <w:szCs w:val="20"/>
              </w:rPr>
              <w:t>Day Convention</w:t>
            </w:r>
            <w:r>
              <w:rPr>
                <w:rFonts w:ascii="Arial" w:eastAsia="Times New Roman" w:hAnsi="Arial" w:cs="Arial"/>
                <w:color w:val="000000" w:themeColor="text1"/>
                <w:sz w:val="20"/>
                <w:szCs w:val="20"/>
              </w:rPr>
              <w:t xml:space="preserve"> </w:t>
            </w:r>
            <w:r w:rsidR="00E66A1D" w:rsidRPr="00F332B6">
              <w:rPr>
                <w:rFonts w:ascii="Arial" w:eastAsia="Times New Roman" w:hAnsi="Arial" w:cs="Arial"/>
                <w:color w:val="000000" w:themeColor="text1"/>
                <w:sz w:val="20"/>
                <w:szCs w:val="20"/>
              </w:rPr>
              <w:t xml:space="preserve">in the event of an </w:t>
            </w:r>
            <w:r>
              <w:rPr>
                <w:rFonts w:ascii="Arial" w:eastAsia="Times New Roman" w:hAnsi="Arial" w:cs="Arial"/>
                <w:color w:val="000000" w:themeColor="text1"/>
                <w:sz w:val="20"/>
                <w:szCs w:val="20"/>
              </w:rPr>
              <w:t>Unscheduled Holiday</w:t>
            </w:r>
            <w:r w:rsidRPr="006554FA">
              <w:rPr>
                <w:rFonts w:ascii="Arial" w:eastAsia="Times New Roman" w:hAnsi="Arial" w:cs="Arial"/>
                <w:color w:val="000000" w:themeColor="text1"/>
                <w:sz w:val="20"/>
                <w:szCs w:val="20"/>
              </w:rPr>
              <w:t xml:space="preserve">. </w:t>
            </w:r>
          </w:p>
        </w:tc>
      </w:tr>
      <w:tr w:rsidR="00C54226" w:rsidRPr="006554FA" w14:paraId="5E6E657C" w14:textId="77777777" w:rsidTr="00D8497C">
        <w:trPr>
          <w:trHeight w:val="290"/>
        </w:trPr>
        <w:tc>
          <w:tcPr>
            <w:tcW w:w="2610" w:type="dxa"/>
            <w:shd w:val="clear" w:color="auto" w:fill="D9E2F3" w:themeFill="accent1" w:themeFillTint="33"/>
            <w:noWrap/>
          </w:tcPr>
          <w:p w14:paraId="7083B4D8" w14:textId="2CEF7D92" w:rsidR="00C54226" w:rsidRPr="006C619A" w:rsidRDefault="00D07B4D" w:rsidP="00C54226">
            <w:pPr>
              <w:spacing w:before="60" w:after="60"/>
              <w:rPr>
                <w:rFonts w:ascii="Arial" w:hAnsi="Arial"/>
                <w:color w:val="000000" w:themeColor="text1"/>
                <w:sz w:val="20"/>
              </w:rPr>
            </w:pPr>
            <w:bookmarkStart w:id="14" w:name="_Hlk93673262"/>
            <w:r w:rsidRPr="00EB1CB1">
              <w:rPr>
                <w:rFonts w:ascii="Arial" w:hAnsi="Arial" w:cs="Arial"/>
                <w:bCs/>
                <w:color w:val="000000" w:themeColor="text1"/>
                <w:sz w:val="20"/>
                <w:szCs w:val="20"/>
              </w:rPr>
              <w:t>Adjustment to Interest Payment Date, Early Redemption Date or Maturity Date</w:t>
            </w:r>
          </w:p>
        </w:tc>
        <w:tc>
          <w:tcPr>
            <w:tcW w:w="6750" w:type="dxa"/>
          </w:tcPr>
          <w:p w14:paraId="50C4A70B" w14:textId="77777777" w:rsidR="00D07B4D" w:rsidRPr="00EB1CB1" w:rsidRDefault="00D07B4D" w:rsidP="00D8497C">
            <w:pPr>
              <w:spacing w:beforeLines="20" w:before="48" w:afterLines="20" w:after="48"/>
              <w:rPr>
                <w:rFonts w:ascii="Arial" w:eastAsia="Times New Roman" w:hAnsi="Arial" w:cs="Arial"/>
                <w:color w:val="000000" w:themeColor="text1"/>
                <w:sz w:val="20"/>
                <w:szCs w:val="20"/>
              </w:rPr>
            </w:pPr>
            <w:r w:rsidRPr="00EB1CB1">
              <w:rPr>
                <w:rFonts w:ascii="Arial" w:eastAsia="Times New Roman" w:hAnsi="Arial" w:cs="Arial"/>
                <w:color w:val="000000" w:themeColor="text1"/>
                <w:sz w:val="20"/>
                <w:szCs w:val="20"/>
              </w:rPr>
              <w:t xml:space="preserve">If a Scheduled Valuation Date is adjusted in accordance with the Following Business Day Convention due to </w:t>
            </w:r>
            <w:r w:rsidRPr="00D8497C">
              <w:rPr>
                <w:rFonts w:ascii="Arial" w:hAnsi="Arial"/>
                <w:sz w:val="20"/>
              </w:rPr>
              <w:t xml:space="preserve">Unscheduled Holiday </w:t>
            </w:r>
            <w:r w:rsidRPr="00883134">
              <w:rPr>
                <w:rFonts w:ascii="Arial" w:eastAsia="Times New Roman" w:hAnsi="Arial" w:cs="Arial"/>
                <w:color w:val="000000" w:themeColor="text1"/>
                <w:sz w:val="20"/>
                <w:szCs w:val="20"/>
              </w:rPr>
              <w:t>or if Valuation Postponement applies, then the Interest Payment Date, Early Redemption Date or Maturity Date relating to such Scheduled Valuation Date shall be postponed by each</w:t>
            </w:r>
            <w:r>
              <w:rPr>
                <w:rFonts w:ascii="Arial" w:eastAsia="Times New Roman" w:hAnsi="Arial" w:cs="Arial"/>
                <w:color w:val="000000" w:themeColor="text1"/>
                <w:sz w:val="20"/>
                <w:szCs w:val="20"/>
              </w:rPr>
              <w:t xml:space="preserve"> Business</w:t>
            </w:r>
            <w:r w:rsidRPr="00EB1CB1">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D</w:t>
            </w:r>
            <w:r w:rsidRPr="00EB1CB1">
              <w:rPr>
                <w:rFonts w:ascii="Arial" w:eastAsia="Times New Roman" w:hAnsi="Arial" w:cs="Arial"/>
                <w:color w:val="000000" w:themeColor="text1"/>
                <w:sz w:val="20"/>
                <w:szCs w:val="20"/>
              </w:rPr>
              <w:t>ay for which the Scheduled Valuation Date is so postponed.</w:t>
            </w:r>
          </w:p>
          <w:p w14:paraId="126F99DD" w14:textId="7D932C36" w:rsidR="00C54226" w:rsidRPr="006C619A" w:rsidRDefault="00D07B4D" w:rsidP="00D8497C">
            <w:pPr>
              <w:spacing w:before="160" w:after="60"/>
              <w:rPr>
                <w:rFonts w:ascii="Arial" w:hAnsi="Arial"/>
                <w:color w:val="000000" w:themeColor="text1"/>
                <w:sz w:val="20"/>
              </w:rPr>
            </w:pPr>
            <w:r w:rsidRPr="00EB1CB1">
              <w:rPr>
                <w:rFonts w:ascii="Arial" w:eastAsia="Times New Roman" w:hAnsi="Arial" w:cs="Arial"/>
                <w:color w:val="000000" w:themeColor="text1"/>
                <w:sz w:val="20"/>
                <w:szCs w:val="20"/>
              </w:rPr>
              <w:t xml:space="preserve">For the avoidance of doubt, no additional interest or other additional amounts shall be payable by IFC </w:t>
            </w:r>
            <w:proofErr w:type="gramStart"/>
            <w:r w:rsidRPr="00EB1CB1">
              <w:rPr>
                <w:rFonts w:ascii="Arial" w:eastAsia="Times New Roman" w:hAnsi="Arial" w:cs="Arial"/>
                <w:color w:val="000000" w:themeColor="text1"/>
                <w:sz w:val="20"/>
                <w:szCs w:val="20"/>
              </w:rPr>
              <w:t>in the event that</w:t>
            </w:r>
            <w:proofErr w:type="gramEnd"/>
            <w:r w:rsidRPr="00EB1CB1">
              <w:rPr>
                <w:rFonts w:ascii="Arial" w:eastAsia="Times New Roman" w:hAnsi="Arial" w:cs="Arial"/>
                <w:color w:val="000000" w:themeColor="text1"/>
                <w:sz w:val="20"/>
                <w:szCs w:val="20"/>
              </w:rPr>
              <w:t xml:space="preserve"> the relevant Interest Payment Date, the Early Redemption Date or the Maturity Date is adjusted in accordance with these provisions.</w:t>
            </w:r>
          </w:p>
        </w:tc>
      </w:tr>
      <w:tr w:rsidR="00C54226" w:rsidRPr="006554FA" w14:paraId="0D4541F7" w14:textId="77777777" w:rsidTr="00D8497C">
        <w:trPr>
          <w:trHeight w:val="290"/>
        </w:trPr>
        <w:tc>
          <w:tcPr>
            <w:tcW w:w="2610" w:type="dxa"/>
            <w:shd w:val="clear" w:color="auto" w:fill="D9E2F3" w:themeFill="accent1" w:themeFillTint="33"/>
            <w:noWrap/>
          </w:tcPr>
          <w:p w14:paraId="4C383AB6" w14:textId="77777777" w:rsidR="00C54226" w:rsidRPr="006C619A" w:rsidRDefault="00C54226" w:rsidP="00C54226">
            <w:pPr>
              <w:spacing w:before="60" w:after="60"/>
              <w:rPr>
                <w:rFonts w:ascii="Arial" w:hAnsi="Arial"/>
                <w:color w:val="000000" w:themeColor="text1"/>
                <w:sz w:val="20"/>
              </w:rPr>
            </w:pPr>
            <w:bookmarkStart w:id="15" w:name="_Hlk49189359"/>
            <w:bookmarkEnd w:id="14"/>
            <w:r w:rsidRPr="006C619A">
              <w:rPr>
                <w:rFonts w:ascii="Arial" w:hAnsi="Arial"/>
                <w:color w:val="000000" w:themeColor="text1"/>
                <w:sz w:val="20"/>
              </w:rPr>
              <w:t>Early Redemption Date</w:t>
            </w:r>
            <w:bookmarkEnd w:id="15"/>
          </w:p>
        </w:tc>
        <w:tc>
          <w:tcPr>
            <w:tcW w:w="6750" w:type="dxa"/>
          </w:tcPr>
          <w:p w14:paraId="24312AD7"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Means the day on which the Notes become due and payable in accordance with Condition 9 (Events of Default).</w:t>
            </w:r>
          </w:p>
        </w:tc>
      </w:tr>
      <w:tr w:rsidR="00D07B4D" w:rsidRPr="006554FA" w14:paraId="1832429D" w14:textId="77777777" w:rsidTr="00D8497C">
        <w:trPr>
          <w:trHeight w:val="290"/>
        </w:trPr>
        <w:tc>
          <w:tcPr>
            <w:tcW w:w="2610" w:type="dxa"/>
            <w:shd w:val="clear" w:color="auto" w:fill="D9E2F3" w:themeFill="accent1" w:themeFillTint="33"/>
            <w:noWrap/>
          </w:tcPr>
          <w:p w14:paraId="49EBBAAE" w14:textId="77777777" w:rsidR="00D07B4D" w:rsidRPr="006554FA" w:rsidRDefault="00D07B4D" w:rsidP="00D07B4D">
            <w:pPr>
              <w:spacing w:before="60" w:after="60"/>
              <w:rPr>
                <w:rFonts w:ascii="Arial" w:hAnsi="Arial" w:cs="Arial"/>
                <w:bCs/>
                <w:color w:val="000000" w:themeColor="text1"/>
                <w:sz w:val="20"/>
                <w:szCs w:val="20"/>
              </w:rPr>
            </w:pPr>
            <w:r w:rsidRPr="006554FA">
              <w:rPr>
                <w:rFonts w:ascii="Arial" w:hAnsi="Arial" w:cs="Arial"/>
                <w:bCs/>
                <w:color w:val="000000" w:themeColor="text1"/>
                <w:sz w:val="20"/>
                <w:szCs w:val="20"/>
              </w:rPr>
              <w:t>Applicable Disruption Events</w:t>
            </w:r>
          </w:p>
        </w:tc>
        <w:tc>
          <w:tcPr>
            <w:tcW w:w="6750" w:type="dxa"/>
          </w:tcPr>
          <w:p w14:paraId="736581D2" w14:textId="77777777"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hAnsi="Arial" w:cs="Arial"/>
                <w:bCs/>
                <w:color w:val="000000" w:themeColor="text1"/>
                <w:sz w:val="20"/>
                <w:szCs w:val="20"/>
              </w:rPr>
              <w:t>Price Source Disruption</w:t>
            </w:r>
          </w:p>
        </w:tc>
      </w:tr>
      <w:tr w:rsidR="00D07B4D" w:rsidRPr="006554FA" w14:paraId="2FF4CDDB" w14:textId="77777777" w:rsidTr="00D8497C">
        <w:trPr>
          <w:trHeight w:val="290"/>
        </w:trPr>
        <w:tc>
          <w:tcPr>
            <w:tcW w:w="2610" w:type="dxa"/>
            <w:shd w:val="clear" w:color="auto" w:fill="D9E2F3" w:themeFill="accent1" w:themeFillTint="33"/>
            <w:noWrap/>
          </w:tcPr>
          <w:p w14:paraId="5B32351C" w14:textId="45CEBB93"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 xml:space="preserve">Price Source Disruption </w:t>
            </w:r>
          </w:p>
        </w:tc>
        <w:tc>
          <w:tcPr>
            <w:tcW w:w="6750" w:type="dxa"/>
          </w:tcPr>
          <w:p w14:paraId="302C563A" w14:textId="77777777" w:rsidR="00D07B4D" w:rsidRPr="008B5C22" w:rsidRDefault="00D07B4D" w:rsidP="00D07B4D">
            <w:pPr>
              <w:spacing w:before="60" w:after="60"/>
              <w:rPr>
                <w:rFonts w:ascii="Arial" w:hAnsi="Arial"/>
                <w:sz w:val="20"/>
              </w:rPr>
            </w:pPr>
            <w:r w:rsidRPr="006554FA">
              <w:rPr>
                <w:rFonts w:ascii="Arial" w:hAnsi="Arial" w:cs="Arial"/>
                <w:sz w:val="20"/>
                <w:szCs w:val="20"/>
              </w:rPr>
              <w:t>Means it becomes impossible to obtain the Reference Rate on the Valuation Date (or, if different, the day on which rates for that Valuation Date would, in the ordinary course, be published or announced by the relevant price source).</w:t>
            </w:r>
          </w:p>
        </w:tc>
      </w:tr>
      <w:tr w:rsidR="00D07B4D" w:rsidRPr="006554FA" w14:paraId="63199A46" w14:textId="77777777" w:rsidTr="00D8497C">
        <w:trPr>
          <w:trHeight w:val="290"/>
        </w:trPr>
        <w:tc>
          <w:tcPr>
            <w:tcW w:w="2610" w:type="dxa"/>
            <w:shd w:val="clear" w:color="auto" w:fill="D9E2F3" w:themeFill="accent1" w:themeFillTint="33"/>
            <w:noWrap/>
          </w:tcPr>
          <w:p w14:paraId="5D8A1BC8" w14:textId="77777777"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Applicable Disruption Fallbacks</w:t>
            </w:r>
          </w:p>
        </w:tc>
        <w:tc>
          <w:tcPr>
            <w:tcW w:w="6750" w:type="dxa"/>
          </w:tcPr>
          <w:p w14:paraId="16589D9A" w14:textId="77777777" w:rsidR="00D07B4D" w:rsidRPr="006554FA" w:rsidRDefault="00D07B4D" w:rsidP="008B5C22">
            <w:pPr>
              <w:pStyle w:val="ListParagraph"/>
              <w:numPr>
                <w:ilvl w:val="0"/>
                <w:numId w:val="15"/>
              </w:numPr>
              <w:spacing w:before="60" w:after="60"/>
              <w:rPr>
                <w:rFonts w:ascii="Arial" w:hAnsi="Arial" w:cs="Arial"/>
                <w:sz w:val="20"/>
                <w:szCs w:val="20"/>
              </w:rPr>
            </w:pPr>
            <w:r w:rsidRPr="006554FA">
              <w:rPr>
                <w:rFonts w:ascii="Arial" w:hAnsi="Arial" w:cs="Arial"/>
                <w:sz w:val="20"/>
                <w:szCs w:val="20"/>
              </w:rPr>
              <w:t>Valuation Postponement</w:t>
            </w:r>
          </w:p>
          <w:p w14:paraId="26FED38A" w14:textId="77777777" w:rsidR="00093490" w:rsidRPr="00030836" w:rsidRDefault="00093490" w:rsidP="00030836">
            <w:pPr>
              <w:pStyle w:val="ListParagraph"/>
              <w:numPr>
                <w:ilvl w:val="0"/>
                <w:numId w:val="15"/>
              </w:numPr>
              <w:spacing w:before="60" w:after="60"/>
              <w:rPr>
                <w:rFonts w:ascii="Arial" w:hAnsi="Arial" w:cs="Arial"/>
                <w:sz w:val="20"/>
                <w:szCs w:val="20"/>
              </w:rPr>
            </w:pPr>
            <w:r w:rsidRPr="00030836">
              <w:rPr>
                <w:rFonts w:ascii="Arial" w:hAnsi="Arial" w:cs="Arial"/>
                <w:sz w:val="20"/>
                <w:szCs w:val="20"/>
              </w:rPr>
              <w:t>Fallback Reference Price</w:t>
            </w:r>
          </w:p>
          <w:p w14:paraId="60A2DD88" w14:textId="77777777" w:rsidR="00D07B4D" w:rsidRPr="006554FA" w:rsidRDefault="00D07B4D" w:rsidP="008B5C22">
            <w:pPr>
              <w:pStyle w:val="ListParagraph"/>
              <w:numPr>
                <w:ilvl w:val="0"/>
                <w:numId w:val="15"/>
              </w:numPr>
              <w:spacing w:before="60" w:after="60"/>
              <w:rPr>
                <w:rFonts w:ascii="Arial" w:hAnsi="Arial" w:cs="Arial"/>
                <w:sz w:val="20"/>
                <w:szCs w:val="20"/>
              </w:rPr>
            </w:pPr>
            <w:r w:rsidRPr="006554FA">
              <w:rPr>
                <w:rFonts w:ascii="Arial" w:hAnsi="Arial" w:cs="Arial"/>
                <w:sz w:val="20"/>
                <w:szCs w:val="20"/>
              </w:rPr>
              <w:t>Determination Agent Determination of Reference Rate</w:t>
            </w:r>
          </w:p>
        </w:tc>
      </w:tr>
      <w:tr w:rsidR="00D07B4D" w:rsidRPr="006554FA" w14:paraId="0F64A28E" w14:textId="77777777" w:rsidTr="00D8497C">
        <w:trPr>
          <w:trHeight w:val="290"/>
        </w:trPr>
        <w:tc>
          <w:tcPr>
            <w:tcW w:w="2610" w:type="dxa"/>
            <w:shd w:val="clear" w:color="auto" w:fill="D9E2F3" w:themeFill="accent1" w:themeFillTint="33"/>
            <w:noWrap/>
          </w:tcPr>
          <w:p w14:paraId="39D195DB" w14:textId="77777777"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Valuation Postponement</w:t>
            </w:r>
          </w:p>
        </w:tc>
        <w:tc>
          <w:tcPr>
            <w:tcW w:w="6750" w:type="dxa"/>
          </w:tcPr>
          <w:p w14:paraId="386ED816" w14:textId="53B08B6C" w:rsidR="00D07B4D" w:rsidRPr="008B5C22" w:rsidRDefault="00D07B4D" w:rsidP="00D07B4D">
            <w:pPr>
              <w:spacing w:before="60" w:after="60"/>
              <w:rPr>
                <w:rFonts w:ascii="Arial" w:hAnsi="Arial"/>
                <w:sz w:val="20"/>
              </w:rPr>
            </w:pPr>
            <w:r w:rsidRPr="008B5C22">
              <w:rPr>
                <w:rFonts w:ascii="Arial" w:hAnsi="Arial"/>
                <w:color w:val="000000" w:themeColor="text1"/>
                <w:sz w:val="20"/>
              </w:rPr>
              <w:t xml:space="preserve">Means, for purposes of obtaining a Reference Rate, that the Reference Rate will be determined on the Business Day first succeeding the day on which the Price Source Disruption ceases to exist, unless the Price Source Disruption continues to exist (measured from the date, that, but for the occurrence of the Price Source Disruption, would have been the Valuation Date) for a consecutive number of calendar days equal to the Maximum Days of Postponement. In such event, the Reference Rate will be determined on the next Business Day after the Maximum Days of </w:t>
            </w:r>
            <w:r w:rsidRPr="008B5C22">
              <w:rPr>
                <w:rFonts w:ascii="Arial" w:hAnsi="Arial"/>
                <w:color w:val="000000" w:themeColor="text1"/>
                <w:sz w:val="20"/>
              </w:rPr>
              <w:lastRenderedPageBreak/>
              <w:t xml:space="preserve">Postponement in accordance with the next </w:t>
            </w:r>
            <w:r w:rsidR="003A427E">
              <w:rPr>
                <w:rFonts w:ascii="Arial" w:eastAsia="Times New Roman" w:hAnsi="Arial" w:cs="Arial"/>
                <w:color w:val="000000" w:themeColor="text1"/>
                <w:sz w:val="20"/>
                <w:szCs w:val="20"/>
              </w:rPr>
              <w:t>A</w:t>
            </w:r>
            <w:r w:rsidR="003A427E" w:rsidRPr="006554FA">
              <w:rPr>
                <w:rFonts w:ascii="Arial" w:eastAsia="Times New Roman" w:hAnsi="Arial" w:cs="Arial"/>
                <w:color w:val="000000" w:themeColor="text1"/>
                <w:sz w:val="20"/>
                <w:szCs w:val="20"/>
              </w:rPr>
              <w:t xml:space="preserve">pplicable </w:t>
            </w:r>
            <w:r w:rsidRPr="008B5C22">
              <w:rPr>
                <w:rFonts w:ascii="Arial" w:hAnsi="Arial"/>
                <w:color w:val="000000" w:themeColor="text1"/>
                <w:sz w:val="20"/>
              </w:rPr>
              <w:t>Disruption Fallback.</w:t>
            </w:r>
          </w:p>
        </w:tc>
      </w:tr>
      <w:tr w:rsidR="00D07B4D" w:rsidRPr="006554FA" w14:paraId="6BAEDCD6" w14:textId="77777777" w:rsidTr="00D8497C">
        <w:trPr>
          <w:trHeight w:val="290"/>
        </w:trPr>
        <w:tc>
          <w:tcPr>
            <w:tcW w:w="2610" w:type="dxa"/>
            <w:shd w:val="clear" w:color="auto" w:fill="D9E2F3" w:themeFill="accent1" w:themeFillTint="33"/>
            <w:noWrap/>
          </w:tcPr>
          <w:p w14:paraId="4299C939" w14:textId="5E94C9EE" w:rsidR="00D07B4D" w:rsidRPr="008B5C22" w:rsidRDefault="00093490" w:rsidP="00D07B4D">
            <w:pPr>
              <w:spacing w:before="60" w:after="60"/>
              <w:rPr>
                <w:rFonts w:ascii="Arial" w:hAnsi="Arial"/>
                <w:color w:val="000000" w:themeColor="text1"/>
                <w:sz w:val="20"/>
              </w:rPr>
            </w:pPr>
            <w:r w:rsidRPr="00030836">
              <w:rPr>
                <w:rFonts w:ascii="Arial" w:eastAsia="Times New Roman" w:hAnsi="Arial" w:cs="Arial"/>
                <w:color w:val="000000" w:themeColor="text1"/>
                <w:sz w:val="20"/>
                <w:szCs w:val="20"/>
              </w:rPr>
              <w:lastRenderedPageBreak/>
              <w:t>Fallback</w:t>
            </w:r>
            <w:r w:rsidR="00D07B4D" w:rsidRPr="006554FA">
              <w:rPr>
                <w:rFonts w:ascii="Arial" w:eastAsia="Times New Roman" w:hAnsi="Arial" w:cs="Arial"/>
                <w:color w:val="000000" w:themeColor="text1"/>
                <w:sz w:val="20"/>
                <w:szCs w:val="20"/>
              </w:rPr>
              <w:t xml:space="preserve"> Reference </w:t>
            </w:r>
            <w:r w:rsidRPr="00030836">
              <w:rPr>
                <w:rFonts w:ascii="Arial" w:eastAsia="Times New Roman" w:hAnsi="Arial" w:cs="Arial"/>
                <w:color w:val="000000" w:themeColor="text1"/>
                <w:sz w:val="20"/>
                <w:szCs w:val="20"/>
              </w:rPr>
              <w:t>Price</w:t>
            </w:r>
          </w:p>
        </w:tc>
        <w:tc>
          <w:tcPr>
            <w:tcW w:w="6750" w:type="dxa"/>
          </w:tcPr>
          <w:p w14:paraId="5612F012" w14:textId="36E18D18" w:rsidR="00093490" w:rsidRPr="00030836" w:rsidRDefault="00A32D33" w:rsidP="00030836">
            <w:pPr>
              <w:pStyle w:val="Default"/>
              <w:numPr>
                <w:ilvl w:val="0"/>
                <w:numId w:val="35"/>
              </w:numPr>
              <w:spacing w:before="60" w:after="60"/>
              <w:ind w:left="790" w:hanging="430"/>
              <w:rPr>
                <w:rFonts w:ascii="Arial" w:hAnsi="Arial" w:cs="Arial"/>
                <w:color w:val="auto"/>
                <w:sz w:val="20"/>
                <w:szCs w:val="20"/>
              </w:rPr>
            </w:pPr>
            <w:r>
              <w:rPr>
                <w:rFonts w:ascii="Arial" w:hAnsi="Arial" w:cs="Arial"/>
                <w:color w:val="auto"/>
                <w:sz w:val="20"/>
                <w:szCs w:val="20"/>
              </w:rPr>
              <w:t>I</w:t>
            </w:r>
            <w:r w:rsidRPr="00030836">
              <w:rPr>
                <w:rFonts w:ascii="Arial" w:hAnsi="Arial" w:cs="Arial"/>
                <w:color w:val="auto"/>
                <w:sz w:val="20"/>
                <w:szCs w:val="20"/>
              </w:rPr>
              <w:t xml:space="preserve">f </w:t>
            </w:r>
            <w:r w:rsidR="00093490" w:rsidRPr="00030836">
              <w:rPr>
                <w:rFonts w:ascii="Arial" w:hAnsi="Arial" w:cs="Arial"/>
                <w:color w:val="auto"/>
                <w:sz w:val="20"/>
                <w:szCs w:val="20"/>
              </w:rPr>
              <w:t>a Price Source Disruption continues to exist with respect to</w:t>
            </w:r>
            <w:r w:rsidR="00D07B4D" w:rsidRPr="00D8497C">
              <w:rPr>
                <w:rFonts w:ascii="Arial" w:hAnsi="Arial"/>
                <w:sz w:val="20"/>
              </w:rPr>
              <w:t xml:space="preserve"> the </w:t>
            </w:r>
            <w:r w:rsidR="00DB1684" w:rsidRPr="00030836">
              <w:rPr>
                <w:rFonts w:ascii="Arial" w:eastAsia="Times New Roman" w:hAnsi="Arial" w:cs="Arial"/>
                <w:color w:val="000000" w:themeColor="text1"/>
                <w:sz w:val="20"/>
                <w:szCs w:val="20"/>
              </w:rPr>
              <w:t>CNY SAEC (CNY01) rate</w:t>
            </w:r>
            <w:r w:rsidR="00093490" w:rsidRPr="00030836">
              <w:rPr>
                <w:rFonts w:ascii="Arial" w:hAnsi="Arial" w:cs="Arial"/>
                <w:color w:val="auto"/>
                <w:sz w:val="20"/>
                <w:szCs w:val="20"/>
              </w:rPr>
              <w:t xml:space="preserve"> on the last day</w:t>
            </w:r>
            <w:r w:rsidR="00D07B4D" w:rsidRPr="00D8497C">
              <w:rPr>
                <w:rFonts w:ascii="Arial" w:hAnsi="Arial"/>
                <w:sz w:val="20"/>
              </w:rPr>
              <w:t xml:space="preserve"> of </w:t>
            </w:r>
            <w:r w:rsidR="00093490" w:rsidRPr="00030836">
              <w:rPr>
                <w:rFonts w:ascii="Arial" w:hAnsi="Arial" w:cs="Arial"/>
                <w:color w:val="auto"/>
                <w:sz w:val="20"/>
                <w:szCs w:val="20"/>
              </w:rPr>
              <w:t xml:space="preserve">the Valuation Postponement, the Fallback USD/CNY Rate as of the next Business Day </w:t>
            </w:r>
            <w:r w:rsidR="00093490" w:rsidRPr="00030836">
              <w:rPr>
                <w:rFonts w:ascii="Arial" w:eastAsia="Times New Roman" w:hAnsi="Arial" w:cs="Arial"/>
                <w:color w:val="000000" w:themeColor="text1"/>
                <w:sz w:val="20"/>
                <w:szCs w:val="20"/>
              </w:rPr>
              <w:t xml:space="preserve">after the Maximum Days of Postponement </w:t>
            </w:r>
            <w:r w:rsidR="00093490" w:rsidRPr="00030836">
              <w:rPr>
                <w:rFonts w:ascii="Arial" w:hAnsi="Arial" w:cs="Arial"/>
                <w:color w:val="auto"/>
                <w:sz w:val="20"/>
                <w:szCs w:val="20"/>
              </w:rPr>
              <w:t>(such date shall be deemed to be the Valuation Date</w:t>
            </w:r>
            <w:r w:rsidR="00FB25C8" w:rsidRPr="00030836">
              <w:rPr>
                <w:rFonts w:ascii="Arial" w:hAnsi="Arial" w:cs="Arial"/>
                <w:color w:val="auto"/>
                <w:sz w:val="20"/>
                <w:szCs w:val="20"/>
              </w:rPr>
              <w:t>).</w:t>
            </w:r>
            <w:r w:rsidR="00093490" w:rsidRPr="00030836">
              <w:rPr>
                <w:rFonts w:ascii="Arial" w:hAnsi="Arial" w:cs="Arial"/>
                <w:color w:val="auto"/>
                <w:sz w:val="20"/>
                <w:szCs w:val="20"/>
              </w:rPr>
              <w:t xml:space="preserve"> </w:t>
            </w:r>
          </w:p>
          <w:p w14:paraId="53952ED0" w14:textId="05EEA9EA" w:rsidR="00093490" w:rsidRPr="00030836" w:rsidRDefault="00A32D33" w:rsidP="00030836">
            <w:pPr>
              <w:pStyle w:val="Default"/>
              <w:numPr>
                <w:ilvl w:val="0"/>
                <w:numId w:val="35"/>
              </w:numPr>
              <w:spacing w:before="60" w:after="60"/>
              <w:ind w:left="790" w:hanging="430"/>
              <w:rPr>
                <w:rFonts w:ascii="Arial" w:eastAsia="Times New Roman" w:hAnsi="Arial" w:cs="Arial"/>
                <w:color w:val="000000" w:themeColor="text1"/>
                <w:sz w:val="20"/>
                <w:szCs w:val="20"/>
              </w:rPr>
            </w:pPr>
            <w:r>
              <w:rPr>
                <w:rFonts w:ascii="Arial" w:hAnsi="Arial" w:cs="Arial"/>
                <w:color w:val="auto"/>
                <w:sz w:val="20"/>
                <w:szCs w:val="20"/>
              </w:rPr>
              <w:t>O</w:t>
            </w:r>
            <w:r w:rsidR="00093490" w:rsidRPr="00030836">
              <w:rPr>
                <w:rFonts w:ascii="Arial" w:hAnsi="Arial" w:cs="Arial"/>
                <w:color w:val="auto"/>
                <w:sz w:val="20"/>
                <w:szCs w:val="20"/>
              </w:rPr>
              <w:t xml:space="preserve">r if a Price Source Disruption continues to exist with respect to the </w:t>
            </w:r>
            <w:r w:rsidR="003E2ED3" w:rsidRPr="00030836">
              <w:rPr>
                <w:rFonts w:ascii="Arial" w:eastAsia="Times New Roman" w:hAnsi="Arial" w:cs="Arial"/>
                <w:color w:val="000000" w:themeColor="text1"/>
                <w:sz w:val="20"/>
                <w:szCs w:val="20"/>
              </w:rPr>
              <w:t xml:space="preserve">EUR </w:t>
            </w:r>
            <w:r w:rsidR="00F47570" w:rsidRPr="0038791D">
              <w:rPr>
                <w:rFonts w:ascii="Arial" w:hAnsi="Arial"/>
                <w:color w:val="000000" w:themeColor="text1"/>
                <w:sz w:val="20"/>
              </w:rPr>
              <w:t>Reference</w:t>
            </w:r>
            <w:r w:rsidR="00093490" w:rsidRPr="00D8497C">
              <w:rPr>
                <w:rFonts w:ascii="Arial" w:hAnsi="Arial"/>
                <w:sz w:val="20"/>
              </w:rPr>
              <w:t xml:space="preserve"> Rate</w:t>
            </w:r>
            <w:r w:rsidR="003E2ED3" w:rsidRPr="00030836">
              <w:rPr>
                <w:rFonts w:ascii="Arial" w:hAnsi="Arial" w:cs="Arial"/>
                <w:color w:val="auto"/>
                <w:sz w:val="20"/>
                <w:szCs w:val="20"/>
              </w:rPr>
              <w:t xml:space="preserve"> </w:t>
            </w:r>
            <w:r w:rsidR="00093490" w:rsidRPr="00030836">
              <w:rPr>
                <w:rFonts w:ascii="Arial" w:hAnsi="Arial" w:cs="Arial"/>
                <w:color w:val="auto"/>
                <w:sz w:val="20"/>
                <w:szCs w:val="20"/>
              </w:rPr>
              <w:t xml:space="preserve">on the last day of the Valuation Postponement, the Fallback EUR/USD Rate as of the next Business Day after </w:t>
            </w:r>
            <w:r w:rsidR="00093490" w:rsidRPr="00030836">
              <w:rPr>
                <w:rFonts w:ascii="Arial" w:eastAsia="Times New Roman" w:hAnsi="Arial" w:cs="Arial"/>
                <w:color w:val="000000" w:themeColor="text1"/>
                <w:sz w:val="20"/>
                <w:szCs w:val="20"/>
              </w:rPr>
              <w:t>the Maximum Days of Postponement</w:t>
            </w:r>
            <w:r w:rsidR="00093490" w:rsidRPr="00030836">
              <w:rPr>
                <w:rFonts w:ascii="Arial" w:hAnsi="Arial" w:cs="Arial"/>
                <w:color w:val="auto"/>
                <w:sz w:val="20"/>
                <w:szCs w:val="20"/>
              </w:rPr>
              <w:t xml:space="preserve"> (such date shall be deemed to be the Valuation Date)</w:t>
            </w:r>
            <w:r w:rsidR="00FB25C8" w:rsidRPr="00030836">
              <w:rPr>
                <w:rFonts w:ascii="Arial" w:hAnsi="Arial" w:cs="Arial"/>
                <w:color w:val="auto"/>
                <w:sz w:val="20"/>
                <w:szCs w:val="20"/>
              </w:rPr>
              <w:t>.</w:t>
            </w:r>
          </w:p>
          <w:p w14:paraId="20C97589" w14:textId="6CF8B6DB" w:rsidR="00D07B4D" w:rsidRPr="00D8497C" w:rsidRDefault="00093490" w:rsidP="00D8497C">
            <w:pPr>
              <w:spacing w:before="60" w:after="60"/>
              <w:rPr>
                <w:rFonts w:ascii="Arial" w:hAnsi="Arial"/>
                <w:color w:val="000000"/>
                <w:sz w:val="20"/>
              </w:rPr>
            </w:pPr>
            <w:r w:rsidRPr="00D8497C">
              <w:rPr>
                <w:rFonts w:ascii="Arial" w:hAnsi="Arial"/>
                <w:sz w:val="20"/>
              </w:rPr>
              <w:t>If a Price Source Disruption continues to exist with respect to one or both of the Fallback USD/CNY Rate and the Fallback EUR/USD Rate on the next Business Day after the Maximum Days of Postponement, or such Business Day is an Unscheduled Holiday</w:t>
            </w:r>
            <w:r w:rsidR="00D07B4D" w:rsidRPr="00D8497C">
              <w:rPr>
                <w:rFonts w:ascii="Arial" w:hAnsi="Arial"/>
                <w:sz w:val="20"/>
              </w:rPr>
              <w:t xml:space="preserve">, the Determination Agent </w:t>
            </w:r>
            <w:r w:rsidRPr="00D8497C">
              <w:rPr>
                <w:rFonts w:ascii="Arial" w:hAnsi="Arial"/>
                <w:sz w:val="20"/>
              </w:rPr>
              <w:t>shall continue to attempt to</w:t>
            </w:r>
            <w:r w:rsidR="00D07B4D" w:rsidRPr="00D8497C">
              <w:rPr>
                <w:rFonts w:ascii="Arial" w:hAnsi="Arial"/>
                <w:sz w:val="20"/>
              </w:rPr>
              <w:t xml:space="preserve"> determine the Reference Rate </w:t>
            </w:r>
            <w:r w:rsidRPr="00D8497C">
              <w:rPr>
                <w:rFonts w:ascii="Arial" w:hAnsi="Arial"/>
                <w:sz w:val="20"/>
              </w:rPr>
              <w:t>on each of the succeeding two Business Days, and the Business Day on which the Determination Agent determines the relevant Fallback USD/CNY Rate and/or the Fallback EUR/USD Rate shall be deemed to be the Valuation Date</w:t>
            </w:r>
            <w:r w:rsidR="00D07B4D" w:rsidRPr="00D8497C">
              <w:rPr>
                <w:rFonts w:ascii="Arial" w:hAnsi="Arial"/>
                <w:sz w:val="20"/>
              </w:rPr>
              <w:t>.</w:t>
            </w:r>
          </w:p>
        </w:tc>
      </w:tr>
      <w:tr w:rsidR="00093490" w:rsidRPr="00030836" w14:paraId="7694A0C0" w14:textId="77777777" w:rsidTr="00D8497C">
        <w:trPr>
          <w:trHeight w:val="290"/>
        </w:trPr>
        <w:tc>
          <w:tcPr>
            <w:tcW w:w="2610" w:type="dxa"/>
            <w:shd w:val="clear" w:color="auto" w:fill="D9E2F3" w:themeFill="accent1" w:themeFillTint="33"/>
            <w:noWrap/>
          </w:tcPr>
          <w:p w14:paraId="4EE85DE9" w14:textId="77777777" w:rsidR="00093490" w:rsidRPr="00030836" w:rsidRDefault="00093490"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Fallback EUR/USD Rate</w:t>
            </w:r>
          </w:p>
        </w:tc>
        <w:tc>
          <w:tcPr>
            <w:tcW w:w="6750" w:type="dxa"/>
          </w:tcPr>
          <w:p w14:paraId="43678CE2" w14:textId="0385B990" w:rsidR="00093490" w:rsidRPr="00030836" w:rsidRDefault="00F83CDE" w:rsidP="00030836">
            <w:pPr>
              <w:autoSpaceDE w:val="0"/>
              <w:autoSpaceDN w:val="0"/>
              <w:adjustRightInd w:val="0"/>
              <w:spacing w:before="60" w:after="60"/>
              <w:rPr>
                <w:rFonts w:ascii="Arial" w:hAnsi="Arial" w:cs="Arial"/>
                <w:sz w:val="20"/>
                <w:szCs w:val="20"/>
              </w:rPr>
            </w:pPr>
            <w:r w:rsidRPr="00030836">
              <w:rPr>
                <w:rFonts w:ascii="Arial" w:hAnsi="Arial" w:cs="Arial"/>
                <w:sz w:val="20"/>
                <w:szCs w:val="20"/>
              </w:rPr>
              <w:t>M</w:t>
            </w:r>
            <w:r w:rsidR="00093490" w:rsidRPr="00030836">
              <w:rPr>
                <w:rFonts w:ascii="Arial" w:hAnsi="Arial" w:cs="Arial"/>
                <w:sz w:val="20"/>
                <w:szCs w:val="20"/>
              </w:rPr>
              <w:t>eans the EUR/USD exchange rate expressed as the amount of USD per one EUR published on the BFIX PAGE at 1:00 p.m.</w:t>
            </w:r>
            <w:r w:rsidR="00C965A7">
              <w:rPr>
                <w:rFonts w:ascii="Arial" w:hAnsi="Arial" w:cs="Arial"/>
                <w:sz w:val="20"/>
                <w:szCs w:val="20"/>
              </w:rPr>
              <w:t>,</w:t>
            </w:r>
            <w:r w:rsidR="00093490" w:rsidRPr="00030836">
              <w:rPr>
                <w:rFonts w:ascii="Arial" w:hAnsi="Arial" w:cs="Arial"/>
                <w:sz w:val="20"/>
                <w:szCs w:val="20"/>
              </w:rPr>
              <w:t xml:space="preserve"> London </w:t>
            </w:r>
            <w:r w:rsidR="00C965A7">
              <w:rPr>
                <w:rFonts w:ascii="Arial" w:hAnsi="Arial" w:cs="Arial"/>
                <w:sz w:val="20"/>
                <w:szCs w:val="20"/>
              </w:rPr>
              <w:t>time</w:t>
            </w:r>
            <w:r w:rsidR="00093490" w:rsidRPr="00030836">
              <w:rPr>
                <w:rFonts w:ascii="Arial" w:hAnsi="Arial" w:cs="Arial"/>
                <w:sz w:val="20"/>
                <w:szCs w:val="20"/>
              </w:rPr>
              <w:t>.</w:t>
            </w:r>
          </w:p>
        </w:tc>
      </w:tr>
      <w:tr w:rsidR="00093490" w:rsidRPr="00030836" w14:paraId="2A47D9DA" w14:textId="77777777" w:rsidTr="00D8497C">
        <w:trPr>
          <w:trHeight w:val="290"/>
        </w:trPr>
        <w:tc>
          <w:tcPr>
            <w:tcW w:w="2610" w:type="dxa"/>
            <w:shd w:val="clear" w:color="auto" w:fill="D9E2F3" w:themeFill="accent1" w:themeFillTint="33"/>
            <w:noWrap/>
          </w:tcPr>
          <w:p w14:paraId="3EE7E01C" w14:textId="77777777" w:rsidR="00093490" w:rsidRPr="00030836" w:rsidRDefault="00093490"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Fallback USD/CNY Rate</w:t>
            </w:r>
          </w:p>
        </w:tc>
        <w:tc>
          <w:tcPr>
            <w:tcW w:w="6750" w:type="dxa"/>
          </w:tcPr>
          <w:p w14:paraId="608D5D79" w14:textId="67A091CE" w:rsidR="00093490" w:rsidRPr="00030836" w:rsidRDefault="00F83CDE" w:rsidP="00030836">
            <w:pPr>
              <w:autoSpaceDE w:val="0"/>
              <w:autoSpaceDN w:val="0"/>
              <w:adjustRightInd w:val="0"/>
              <w:spacing w:before="60" w:after="60"/>
              <w:rPr>
                <w:rFonts w:ascii="Arial" w:hAnsi="Arial" w:cs="Arial"/>
                <w:sz w:val="20"/>
                <w:szCs w:val="20"/>
              </w:rPr>
            </w:pPr>
            <w:r w:rsidRPr="00030836">
              <w:rPr>
                <w:rFonts w:ascii="Arial" w:eastAsia="Times New Roman" w:hAnsi="Arial" w:cs="Arial"/>
                <w:color w:val="000000" w:themeColor="text1"/>
                <w:sz w:val="20"/>
                <w:szCs w:val="20"/>
              </w:rPr>
              <w:t>M</w:t>
            </w:r>
            <w:r w:rsidR="00093490" w:rsidRPr="00030836">
              <w:rPr>
                <w:rFonts w:ascii="Arial" w:eastAsia="Times New Roman" w:hAnsi="Arial" w:cs="Arial"/>
                <w:color w:val="000000" w:themeColor="text1"/>
                <w:sz w:val="20"/>
                <w:szCs w:val="20"/>
              </w:rPr>
              <w:t xml:space="preserve">eans the CNY02 rate, which is </w:t>
            </w:r>
            <w:r w:rsidR="00093490" w:rsidRPr="00030836">
              <w:rPr>
                <w:rFonts w:ascii="Arial" w:hAnsi="Arial" w:cs="Arial"/>
                <w:sz w:val="20"/>
                <w:szCs w:val="20"/>
              </w:rPr>
              <w:t>the USD/CNY exchange rate</w:t>
            </w:r>
            <w:r w:rsidR="00691F0A">
              <w:rPr>
                <w:rFonts w:ascii="Arial" w:hAnsi="Arial" w:cs="Arial"/>
                <w:sz w:val="20"/>
                <w:szCs w:val="20"/>
              </w:rPr>
              <w:t>,</w:t>
            </w:r>
            <w:r w:rsidR="00093490" w:rsidRPr="00030836">
              <w:rPr>
                <w:rFonts w:ascii="Arial" w:hAnsi="Arial" w:cs="Arial"/>
                <w:sz w:val="20"/>
                <w:szCs w:val="20"/>
              </w:rPr>
              <w:t xml:space="preserve"> expressed as the </w:t>
            </w:r>
            <w:r w:rsidR="00BE3B57">
              <w:rPr>
                <w:rFonts w:ascii="Arial" w:hAnsi="Arial" w:cs="Arial"/>
                <w:sz w:val="20"/>
                <w:szCs w:val="20"/>
              </w:rPr>
              <w:t>amount</w:t>
            </w:r>
            <w:r w:rsidR="00BE3B57" w:rsidRPr="00030836">
              <w:rPr>
                <w:rFonts w:ascii="Arial" w:hAnsi="Arial" w:cs="Arial"/>
                <w:sz w:val="20"/>
                <w:szCs w:val="20"/>
              </w:rPr>
              <w:t xml:space="preserve"> </w:t>
            </w:r>
            <w:r w:rsidR="00093490" w:rsidRPr="00030836">
              <w:rPr>
                <w:rFonts w:ascii="Arial" w:hAnsi="Arial" w:cs="Arial"/>
                <w:sz w:val="20"/>
                <w:szCs w:val="20"/>
              </w:rPr>
              <w:t xml:space="preserve">of CNY per one USD, for settlement in two </w:t>
            </w:r>
            <w:r w:rsidR="00093490" w:rsidRPr="00030836">
              <w:rPr>
                <w:rFonts w:ascii="Arial" w:eastAsia="Times New Roman" w:hAnsi="Arial" w:cs="Arial"/>
                <w:color w:val="000000" w:themeColor="text1"/>
                <w:sz w:val="20"/>
                <w:szCs w:val="20"/>
              </w:rPr>
              <w:t>Beijing</w:t>
            </w:r>
            <w:r w:rsidR="00093490" w:rsidRPr="00030836">
              <w:rPr>
                <w:rFonts w:ascii="Arial" w:hAnsi="Arial" w:cs="Arial"/>
                <w:sz w:val="20"/>
                <w:szCs w:val="20"/>
              </w:rPr>
              <w:t xml:space="preserve"> Business Days, </w:t>
            </w:r>
            <w:r w:rsidR="008B63F2" w:rsidRPr="004D5206">
              <w:rPr>
                <w:rFonts w:ascii="Arial" w:eastAsia="Times New Roman" w:hAnsi="Arial" w:cs="Arial"/>
                <w:color w:val="000000" w:themeColor="text1"/>
                <w:sz w:val="20"/>
                <w:szCs w:val="20"/>
              </w:rPr>
              <w:t xml:space="preserve">calculated by the </w:t>
            </w:r>
            <w:r w:rsidR="008B63F2" w:rsidRPr="00D8497C">
              <w:rPr>
                <w:rFonts w:ascii="Arial" w:hAnsi="Arial"/>
                <w:color w:val="000000" w:themeColor="text1"/>
                <w:sz w:val="20"/>
              </w:rPr>
              <w:t xml:space="preserve">Singapore Foreign Exchange Market </w:t>
            </w:r>
            <w:r w:rsidR="008B63F2" w:rsidRPr="004D5206">
              <w:rPr>
                <w:rFonts w:ascii="Arial" w:eastAsia="Times New Roman" w:hAnsi="Arial" w:cs="Arial"/>
                <w:color w:val="000000" w:themeColor="text1"/>
                <w:sz w:val="20"/>
                <w:szCs w:val="20"/>
              </w:rPr>
              <w:t>Committee (</w:t>
            </w:r>
            <w:r w:rsidR="008B63F2" w:rsidRPr="00D8497C">
              <w:rPr>
                <w:rFonts w:ascii="Arial" w:hAnsi="Arial"/>
                <w:color w:val="000000" w:themeColor="text1"/>
                <w:sz w:val="20"/>
              </w:rPr>
              <w:t>SFEMC</w:t>
            </w:r>
            <w:r w:rsidR="008B63F2" w:rsidRPr="004D5206">
              <w:rPr>
                <w:rFonts w:ascii="Arial" w:eastAsia="Times New Roman" w:hAnsi="Arial" w:cs="Arial"/>
                <w:color w:val="000000" w:themeColor="text1"/>
                <w:sz w:val="20"/>
                <w:szCs w:val="20"/>
              </w:rPr>
              <w:t>)</w:t>
            </w:r>
            <w:r w:rsidR="008B63F2" w:rsidRPr="00D8497C">
              <w:rPr>
                <w:rFonts w:ascii="Arial" w:hAnsi="Arial"/>
                <w:color w:val="000000" w:themeColor="text1"/>
                <w:sz w:val="20"/>
              </w:rPr>
              <w:t xml:space="preserve"> (www.sfemc.org) (or a service provider SFEMC may select in its sole discretion) pursuant to the SFEMC CNY Indicative Survey Rate Methodology (which means a methodology</w:t>
            </w:r>
            <w:r w:rsidR="008B63F2" w:rsidRPr="004D5206">
              <w:rPr>
                <w:rFonts w:ascii="Arial" w:eastAsia="Times New Roman" w:hAnsi="Arial" w:cs="Arial"/>
                <w:color w:val="000000" w:themeColor="text1"/>
                <w:sz w:val="20"/>
                <w:szCs w:val="20"/>
              </w:rPr>
              <w:t xml:space="preserve"> published by SFEMC, as amended from time to time) and reported by SFEMC at approximately 12:30 p.m., Singapore time, on that Valuation Date, or as soon thereafter as practicable.</w:t>
            </w:r>
          </w:p>
        </w:tc>
      </w:tr>
      <w:tr w:rsidR="00093490" w:rsidRPr="00030836" w14:paraId="1E3B7C90" w14:textId="77777777" w:rsidTr="00D8497C">
        <w:trPr>
          <w:trHeight w:val="290"/>
        </w:trPr>
        <w:tc>
          <w:tcPr>
            <w:tcW w:w="2610" w:type="dxa"/>
            <w:shd w:val="clear" w:color="auto" w:fill="D9E2F3" w:themeFill="accent1" w:themeFillTint="33"/>
            <w:noWrap/>
          </w:tcPr>
          <w:p w14:paraId="217D5371" w14:textId="77777777" w:rsidR="00093490" w:rsidRPr="00030836" w:rsidRDefault="00093490"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Determination Agent Determination of Reference Rate</w:t>
            </w:r>
          </w:p>
        </w:tc>
        <w:tc>
          <w:tcPr>
            <w:tcW w:w="6750" w:type="dxa"/>
          </w:tcPr>
          <w:p w14:paraId="5FF6E852" w14:textId="77777777" w:rsidR="00093490" w:rsidRPr="00030836" w:rsidRDefault="00093490" w:rsidP="00030836">
            <w:pPr>
              <w:autoSpaceDE w:val="0"/>
              <w:autoSpaceDN w:val="0"/>
              <w:adjustRightInd w:val="0"/>
              <w:spacing w:before="60" w:after="60"/>
              <w:rPr>
                <w:rFonts w:ascii="Arial" w:hAnsi="Arial" w:cs="Arial"/>
                <w:sz w:val="20"/>
                <w:szCs w:val="20"/>
              </w:rPr>
            </w:pPr>
            <w:r w:rsidRPr="00030836">
              <w:rPr>
                <w:rFonts w:ascii="Arial" w:eastAsia="Times New Roman" w:hAnsi="Arial" w:cs="Arial"/>
                <w:sz w:val="20"/>
                <w:szCs w:val="20"/>
              </w:rPr>
              <w:t>If a Price Source Disruption continues to exist with respect to one or both of the Fallback USD/CNY Fixing Rate and the Fallback EUR/USD Fixing Rate, or an Unscheduled Holiday occurs, on the third Business Day after the Maximum Days of Postponement (the “Final Cut Off Date”), the Determination Agent shall determine the Reference Rate taking into consideration all available information that in good faith it deems relevant, and such date shall be deemed to be the Valuation Date.</w:t>
            </w:r>
          </w:p>
        </w:tc>
      </w:tr>
      <w:tr w:rsidR="00C54226" w:rsidRPr="006554FA" w14:paraId="474BE665" w14:textId="77777777" w:rsidTr="00D8497C">
        <w:trPr>
          <w:trHeight w:val="290"/>
        </w:trPr>
        <w:tc>
          <w:tcPr>
            <w:tcW w:w="2610" w:type="dxa"/>
            <w:shd w:val="clear" w:color="auto" w:fill="D9E2F3" w:themeFill="accent1" w:themeFillTint="33"/>
            <w:noWrap/>
          </w:tcPr>
          <w:p w14:paraId="3DA9BF36"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Unscheduled Holiday</w:t>
            </w:r>
          </w:p>
        </w:tc>
        <w:tc>
          <w:tcPr>
            <w:tcW w:w="6750" w:type="dxa"/>
          </w:tcPr>
          <w:p w14:paraId="34193D28" w14:textId="1C8BE0DA" w:rsidR="00C54226" w:rsidRPr="00660971" w:rsidRDefault="00C54226" w:rsidP="00C54226">
            <w:pPr>
              <w:spacing w:before="60" w:after="60"/>
              <w:rPr>
                <w:rFonts w:ascii="Arial" w:hAnsi="Arial"/>
                <w:sz w:val="20"/>
              </w:rPr>
            </w:pPr>
            <w:r w:rsidRPr="00660971">
              <w:rPr>
                <w:rFonts w:ascii="Arial" w:hAnsi="Arial"/>
                <w:sz w:val="20"/>
              </w:rPr>
              <w:t xml:space="preserve">Means a day that is not a Business </w:t>
            </w:r>
            <w:proofErr w:type="gramStart"/>
            <w:r w:rsidRPr="00660971">
              <w:rPr>
                <w:rFonts w:ascii="Arial" w:hAnsi="Arial"/>
                <w:sz w:val="20"/>
              </w:rPr>
              <w:t>Day</w:t>
            </w:r>
            <w:proofErr w:type="gramEnd"/>
            <w:r w:rsidRPr="00660971">
              <w:rPr>
                <w:rFonts w:ascii="Arial" w:hAnsi="Arial"/>
                <w:sz w:val="20"/>
              </w:rPr>
              <w:t xml:space="preserve"> and the market was not aware of such fact (by means of a public announcement or by reference to other publicly available information) until a time later than 9:00 a.m</w:t>
            </w:r>
            <w:r w:rsidR="009D389C" w:rsidRPr="000A0397">
              <w:rPr>
                <w:rFonts w:ascii="Arial" w:hAnsi="Arial" w:cs="Arial"/>
                <w:sz w:val="20"/>
                <w:szCs w:val="20"/>
              </w:rPr>
              <w:t>.</w:t>
            </w:r>
            <w:r w:rsidR="008E3407">
              <w:rPr>
                <w:rFonts w:ascii="Arial" w:hAnsi="Arial" w:cs="Arial"/>
                <w:sz w:val="20"/>
                <w:szCs w:val="20"/>
              </w:rPr>
              <w:t>,</w:t>
            </w:r>
            <w:r w:rsidR="009D389C" w:rsidRPr="000A0397">
              <w:rPr>
                <w:rFonts w:ascii="Arial" w:hAnsi="Arial" w:cs="Arial"/>
                <w:sz w:val="20"/>
                <w:szCs w:val="20"/>
              </w:rPr>
              <w:t xml:space="preserve"> </w:t>
            </w:r>
            <w:r w:rsidR="00093490" w:rsidRPr="00030836">
              <w:rPr>
                <w:rFonts w:ascii="Arial" w:eastAsia="Times New Roman" w:hAnsi="Arial" w:cs="Arial"/>
                <w:sz w:val="20"/>
                <w:szCs w:val="20"/>
              </w:rPr>
              <w:t>Beijing</w:t>
            </w:r>
            <w:r w:rsidRPr="00660971">
              <w:rPr>
                <w:rFonts w:ascii="Arial" w:hAnsi="Arial"/>
                <w:sz w:val="20"/>
              </w:rPr>
              <w:t xml:space="preserve"> time, </w:t>
            </w:r>
            <w:r w:rsidRPr="00660971">
              <w:rPr>
                <w:rFonts w:ascii="Arial" w:hAnsi="Arial"/>
                <w:b/>
                <w:sz w:val="20"/>
              </w:rPr>
              <w:t>two (2)</w:t>
            </w:r>
            <w:r w:rsidRPr="00660971">
              <w:rPr>
                <w:rFonts w:ascii="Arial" w:hAnsi="Arial"/>
                <w:sz w:val="20"/>
              </w:rPr>
              <w:t xml:space="preserve"> Business Days prior to the relevant Valuation Date.</w:t>
            </w:r>
          </w:p>
        </w:tc>
      </w:tr>
      <w:tr w:rsidR="00D07B4D" w:rsidRPr="006554FA" w14:paraId="18ADB68A" w14:textId="77777777" w:rsidTr="00D8497C">
        <w:trPr>
          <w:trHeight w:val="290"/>
        </w:trPr>
        <w:tc>
          <w:tcPr>
            <w:tcW w:w="2610" w:type="dxa"/>
            <w:shd w:val="clear" w:color="auto" w:fill="D9E2F3" w:themeFill="accent1" w:themeFillTint="33"/>
            <w:noWrap/>
          </w:tcPr>
          <w:p w14:paraId="72A7CBD9" w14:textId="16066F0B" w:rsidR="00D07B4D" w:rsidRPr="006554FA" w:rsidRDefault="00D07B4D" w:rsidP="00D07B4D">
            <w:pPr>
              <w:spacing w:before="60" w:after="60"/>
              <w:rPr>
                <w:rFonts w:ascii="Arial" w:eastAsia="Times New Roman" w:hAnsi="Arial" w:cs="Arial"/>
                <w:bCs/>
                <w:color w:val="000000" w:themeColor="text1"/>
                <w:sz w:val="20"/>
                <w:szCs w:val="20"/>
              </w:rPr>
            </w:pPr>
            <w:bookmarkStart w:id="16" w:name="_Hlk159855423"/>
            <w:r w:rsidRPr="006554FA">
              <w:rPr>
                <w:rFonts w:ascii="Arial" w:eastAsia="Times New Roman" w:hAnsi="Arial" w:cs="Arial"/>
                <w:bCs/>
                <w:color w:val="000000" w:themeColor="text1"/>
                <w:sz w:val="20"/>
                <w:szCs w:val="20"/>
              </w:rPr>
              <w:t>Deferral Period for Unscheduled Holiday</w:t>
            </w:r>
          </w:p>
        </w:tc>
        <w:tc>
          <w:tcPr>
            <w:tcW w:w="6750" w:type="dxa"/>
          </w:tcPr>
          <w:p w14:paraId="2A4448E8" w14:textId="77777777" w:rsidR="00D07B4D" w:rsidRPr="006554FA" w:rsidRDefault="00D07B4D" w:rsidP="00D07B4D">
            <w:pPr>
              <w:spacing w:before="60" w:after="60"/>
              <w:rPr>
                <w:rFonts w:ascii="Arial" w:eastAsia="Times New Roman" w:hAnsi="Arial" w:cs="Arial"/>
                <w:sz w:val="20"/>
                <w:szCs w:val="20"/>
              </w:rPr>
            </w:pPr>
            <w:r w:rsidRPr="006554FA">
              <w:rPr>
                <w:rFonts w:ascii="Arial" w:eastAsia="Times New Roman" w:hAnsi="Arial" w:cs="Arial"/>
                <w:sz w:val="20"/>
                <w:szCs w:val="20"/>
              </w:rPr>
              <w:t xml:space="preserve">In the event the Scheduled Valuation Date becomes subject to the Following Business Day Convention after the occurrence of an Unscheduled Holiday, and if the Valuation Date has not occurred on or before the 14th consecutive </w:t>
            </w:r>
            <w:r>
              <w:rPr>
                <w:rFonts w:ascii="Arial" w:eastAsia="Times New Roman" w:hAnsi="Arial" w:cs="Arial"/>
                <w:sz w:val="20"/>
                <w:szCs w:val="20"/>
              </w:rPr>
              <w:t xml:space="preserve">calendar </w:t>
            </w:r>
            <w:r w:rsidRPr="006554FA">
              <w:rPr>
                <w:rFonts w:ascii="Arial" w:eastAsia="Times New Roman" w:hAnsi="Arial" w:cs="Arial"/>
                <w:sz w:val="20"/>
                <w:szCs w:val="20"/>
              </w:rPr>
              <w:t>day after the Scheduled Valuation Date (any such period being a “Deferral Period”), then the next day after the Deferral Period that would have been a Business Day but for the Unscheduled Holiday, shall be deemed to be the Valuation Date.</w:t>
            </w:r>
          </w:p>
        </w:tc>
      </w:tr>
      <w:bookmarkEnd w:id="16"/>
      <w:tr w:rsidR="00D07B4D" w:rsidRPr="006554FA" w14:paraId="25E62808" w14:textId="77777777" w:rsidTr="00D8497C">
        <w:trPr>
          <w:trHeight w:val="290"/>
        </w:trPr>
        <w:tc>
          <w:tcPr>
            <w:tcW w:w="2610" w:type="dxa"/>
            <w:shd w:val="clear" w:color="auto" w:fill="D9E2F3" w:themeFill="accent1" w:themeFillTint="33"/>
            <w:noWrap/>
          </w:tcPr>
          <w:p w14:paraId="5B407FD5" w14:textId="77777777" w:rsidR="00D07B4D" w:rsidRPr="006554FA" w:rsidRDefault="00D07B4D" w:rsidP="00D07B4D">
            <w:pPr>
              <w:spacing w:before="60" w:after="60"/>
              <w:rPr>
                <w:rFonts w:ascii="Arial" w:eastAsia="Times New Roman" w:hAnsi="Arial" w:cs="Arial"/>
                <w:bCs/>
                <w:color w:val="000000" w:themeColor="text1"/>
                <w:sz w:val="20"/>
                <w:szCs w:val="20"/>
              </w:rPr>
            </w:pPr>
            <w:r w:rsidRPr="006554FA">
              <w:rPr>
                <w:rFonts w:ascii="Arial" w:eastAsia="Times New Roman" w:hAnsi="Arial" w:cs="Arial"/>
                <w:bCs/>
                <w:color w:val="000000" w:themeColor="text1"/>
                <w:sz w:val="20"/>
                <w:szCs w:val="20"/>
              </w:rPr>
              <w:lastRenderedPageBreak/>
              <w:t>Cumulative Events</w:t>
            </w:r>
          </w:p>
        </w:tc>
        <w:tc>
          <w:tcPr>
            <w:tcW w:w="6750" w:type="dxa"/>
          </w:tcPr>
          <w:p w14:paraId="5474F4F4" w14:textId="4E6177EF" w:rsidR="00D07B4D" w:rsidRPr="006554FA" w:rsidRDefault="00D07B4D" w:rsidP="00D07B4D">
            <w:pPr>
              <w:spacing w:before="60" w:after="60"/>
              <w:rPr>
                <w:rFonts w:ascii="Arial" w:eastAsia="Times New Roman" w:hAnsi="Arial" w:cs="Arial"/>
                <w:sz w:val="20"/>
                <w:szCs w:val="20"/>
              </w:rPr>
            </w:pPr>
            <w:r w:rsidRPr="006554FA">
              <w:rPr>
                <w:rFonts w:ascii="Arial" w:eastAsia="Times New Roman" w:hAnsi="Arial" w:cs="Arial"/>
                <w:sz w:val="20"/>
                <w:szCs w:val="20"/>
              </w:rPr>
              <w:t>Notwithstanding anything herein to the contrary, in no event shall the total number of consecutive calendar days during which either (i) valuation is deferred due to an Unscheduled Holiday, or (ii) a Valuation Postponement shall occur (or any combination of (i) and (ii)), exceed 14 consecutive calendar days in the aggregate. Accordingly, (x) if, upon the lapse of any such 14</w:t>
            </w:r>
            <w:r w:rsidR="003006D4">
              <w:rPr>
                <w:rFonts w:ascii="Arial" w:eastAsia="Times New Roman" w:hAnsi="Arial" w:cs="Arial"/>
                <w:sz w:val="20"/>
                <w:szCs w:val="20"/>
              </w:rPr>
              <w:t>-</w:t>
            </w:r>
            <w:r w:rsidRPr="006554FA">
              <w:rPr>
                <w:rFonts w:ascii="Arial" w:eastAsia="Times New Roman" w:hAnsi="Arial" w:cs="Arial"/>
                <w:sz w:val="20"/>
                <w:szCs w:val="20"/>
              </w:rPr>
              <w:t>day period, an Unscheduled Holiday shall have occurred or be continuing on the day following such period, then such day shall be deemed to be a Valuation Date, and (y) if, upon the lapse of any such 14</w:t>
            </w:r>
            <w:r w:rsidR="003006D4">
              <w:rPr>
                <w:rFonts w:ascii="Arial" w:eastAsia="Times New Roman" w:hAnsi="Arial" w:cs="Arial"/>
                <w:sz w:val="20"/>
                <w:szCs w:val="20"/>
              </w:rPr>
              <w:t>-</w:t>
            </w:r>
            <w:r w:rsidRPr="006554FA">
              <w:rPr>
                <w:rFonts w:ascii="Arial" w:eastAsia="Times New Roman" w:hAnsi="Arial" w:cs="Arial"/>
                <w:sz w:val="20"/>
                <w:szCs w:val="20"/>
              </w:rPr>
              <w:t>day period, a Price Source Disruption shall have occurred or be continuing on the day following such period, then Valuation Postponement shall not apply and the Reference Rate shall be determined in accordance with the next</w:t>
            </w:r>
            <w:r w:rsidR="003A01CA">
              <w:rPr>
                <w:rFonts w:ascii="Arial" w:eastAsia="Times New Roman" w:hAnsi="Arial" w:cs="Arial"/>
                <w:sz w:val="20"/>
                <w:szCs w:val="20"/>
              </w:rPr>
              <w:t xml:space="preserve"> Applicable</w:t>
            </w:r>
            <w:r w:rsidRPr="006554FA">
              <w:rPr>
                <w:rFonts w:ascii="Arial" w:eastAsia="Times New Roman" w:hAnsi="Arial" w:cs="Arial"/>
                <w:sz w:val="20"/>
                <w:szCs w:val="20"/>
              </w:rPr>
              <w:t xml:space="preserve"> Disruption Fallback on that day.</w:t>
            </w:r>
          </w:p>
        </w:tc>
      </w:tr>
      <w:tr w:rsidR="00D07B4D" w:rsidRPr="006554FA" w14:paraId="67037125" w14:textId="77777777" w:rsidTr="00D8497C">
        <w:trPr>
          <w:trHeight w:val="290"/>
        </w:trPr>
        <w:tc>
          <w:tcPr>
            <w:tcW w:w="2610" w:type="dxa"/>
            <w:shd w:val="clear" w:color="auto" w:fill="D9E2F3" w:themeFill="accent1" w:themeFillTint="33"/>
            <w:noWrap/>
          </w:tcPr>
          <w:p w14:paraId="099A8A42" w14:textId="77777777" w:rsidR="00D07B4D" w:rsidRPr="006554FA" w:rsidRDefault="00D07B4D" w:rsidP="00D07B4D">
            <w:pPr>
              <w:spacing w:before="60" w:after="60"/>
              <w:rPr>
                <w:rFonts w:ascii="Arial" w:eastAsia="Times New Roman" w:hAnsi="Arial" w:cs="Arial"/>
                <w:bCs/>
                <w:color w:val="000000" w:themeColor="text1"/>
                <w:sz w:val="20"/>
                <w:szCs w:val="20"/>
              </w:rPr>
            </w:pPr>
            <w:bookmarkStart w:id="17" w:name="_Hlk79627250"/>
            <w:r w:rsidRPr="006554FA">
              <w:rPr>
                <w:rFonts w:ascii="Arial" w:eastAsia="Times New Roman" w:hAnsi="Arial" w:cs="Arial"/>
                <w:bCs/>
                <w:color w:val="000000" w:themeColor="text1"/>
                <w:sz w:val="20"/>
                <w:szCs w:val="20"/>
              </w:rPr>
              <w:t>Maximum Days of Postponement</w:t>
            </w:r>
          </w:p>
        </w:tc>
        <w:tc>
          <w:tcPr>
            <w:tcW w:w="6750" w:type="dxa"/>
          </w:tcPr>
          <w:p w14:paraId="08B6C72B" w14:textId="77777777" w:rsidR="00D07B4D" w:rsidRPr="008B5C22" w:rsidRDefault="00D07B4D" w:rsidP="00D07B4D">
            <w:pPr>
              <w:spacing w:before="60" w:after="60"/>
              <w:rPr>
                <w:rFonts w:ascii="Arial" w:hAnsi="Arial"/>
                <w:sz w:val="20"/>
              </w:rPr>
            </w:pPr>
            <w:bookmarkStart w:id="18" w:name="_Hlk70289199"/>
            <w:r w:rsidRPr="008B5C22">
              <w:rPr>
                <w:rFonts w:ascii="Arial" w:hAnsi="Arial"/>
                <w:sz w:val="20"/>
              </w:rPr>
              <w:t>Fourteen (14) calendar days</w:t>
            </w:r>
            <w:bookmarkEnd w:id="18"/>
          </w:p>
        </w:tc>
      </w:tr>
      <w:bookmarkEnd w:id="17"/>
      <w:tr w:rsidR="004304C8" w:rsidRPr="004304C8" w14:paraId="546771EB" w14:textId="77777777" w:rsidTr="00D8497C">
        <w:trPr>
          <w:trHeight w:val="290"/>
        </w:trPr>
        <w:tc>
          <w:tcPr>
            <w:tcW w:w="2610" w:type="dxa"/>
            <w:shd w:val="clear" w:color="auto" w:fill="D9E2F3" w:themeFill="accent1" w:themeFillTint="33"/>
            <w:noWrap/>
            <w:hideMark/>
          </w:tcPr>
          <w:p w14:paraId="0240B76C" w14:textId="77777777"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Use of Proceeds</w:t>
            </w:r>
          </w:p>
        </w:tc>
        <w:tc>
          <w:tcPr>
            <w:tcW w:w="6750" w:type="dxa"/>
          </w:tcPr>
          <w:p w14:paraId="07C96655" w14:textId="5E5DDC4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Theme is </w:t>
            </w:r>
            <w:r w:rsidRPr="004304C8">
              <w:rPr>
                <w:rFonts w:ascii="Arial" w:eastAsia="Times New Roman" w:hAnsi="Arial" w:cs="Arial"/>
                <w:b/>
                <w:bCs/>
                <w:color w:val="000000" w:themeColor="text1"/>
                <w:sz w:val="20"/>
                <w:szCs w:val="20"/>
              </w:rPr>
              <w:t>Green</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 xml:space="preserve">add </w:t>
            </w:r>
            <w:r w:rsidRPr="004304C8">
              <w:rPr>
                <w:rFonts w:ascii="Arial" w:eastAsia="Times New Roman" w:hAnsi="Arial" w:cs="Arial"/>
                <w:color w:val="000000" w:themeColor="text1"/>
                <w:sz w:val="20"/>
                <w:szCs w:val="20"/>
              </w:rPr>
              <w:t>IFC Green Bonds Use of Proceeds Language/</w:t>
            </w:r>
            <w:r w:rsidRPr="004304C8">
              <w:rPr>
                <w:rFonts w:ascii="Arial" w:eastAsia="Times New Roman" w:hAnsi="Arial" w:cs="Arial"/>
                <w:b/>
                <w:bCs/>
                <w:color w:val="000000" w:themeColor="text1"/>
                <w:sz w:val="20"/>
                <w:szCs w:val="20"/>
              </w:rPr>
              <w:t>Social</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w:t>
            </w:r>
            <w:r w:rsidR="00357008" w:rsidRPr="004304C8">
              <w:rPr>
                <w:rFonts w:ascii="Arial" w:eastAsia="Times New Roman" w:hAnsi="Arial" w:cs="Arial"/>
                <w:color w:val="000000" w:themeColor="text1"/>
                <w:sz w:val="20"/>
                <w:szCs w:val="20"/>
              </w:rPr>
              <w:t xml:space="preserve"> </w:t>
            </w:r>
            <w:r w:rsidRPr="004304C8">
              <w:rPr>
                <w:rFonts w:ascii="Arial" w:eastAsia="Times New Roman" w:hAnsi="Arial" w:cs="Arial"/>
                <w:color w:val="000000" w:themeColor="text1"/>
                <w:sz w:val="20"/>
                <w:szCs w:val="20"/>
              </w:rPr>
              <w:t xml:space="preserve">IFC Social Bonds Use of Proceeds Language/ </w:t>
            </w:r>
            <w:r w:rsidRPr="004304C8">
              <w:rPr>
                <w:rFonts w:ascii="Arial" w:eastAsia="Times New Roman" w:hAnsi="Arial" w:cs="Arial"/>
                <w:b/>
                <w:bCs/>
                <w:color w:val="000000" w:themeColor="text1"/>
                <w:sz w:val="20"/>
                <w:szCs w:val="20"/>
              </w:rPr>
              <w:t>N/A</w:t>
            </w:r>
            <w:r w:rsidRPr="004304C8">
              <w:rPr>
                <w:rFonts w:ascii="Arial" w:eastAsia="Times New Roman" w:hAnsi="Arial" w:cs="Arial"/>
                <w:color w:val="000000" w:themeColor="text1"/>
                <w:sz w:val="20"/>
                <w:szCs w:val="20"/>
              </w:rPr>
              <w:t xml:space="preserve"> – </w:t>
            </w:r>
            <w:r w:rsidR="001A7B26" w:rsidRPr="004304C8">
              <w:rPr>
                <w:rFonts w:ascii="Arial" w:eastAsia="Times New Roman" w:hAnsi="Arial" w:cs="Arial"/>
                <w:color w:val="000000" w:themeColor="text1"/>
                <w:sz w:val="20"/>
                <w:szCs w:val="20"/>
              </w:rPr>
              <w:t>N/A</w:t>
            </w:r>
            <w:r w:rsidRPr="004304C8">
              <w:rPr>
                <w:rFonts w:ascii="Arial" w:eastAsia="Times New Roman" w:hAnsi="Arial" w:cs="Arial"/>
                <w:color w:val="000000" w:themeColor="text1"/>
                <w:sz w:val="20"/>
                <w:szCs w:val="20"/>
              </w:rPr>
              <w:t>]</w:t>
            </w:r>
          </w:p>
        </w:tc>
      </w:tr>
      <w:tr w:rsidR="004304C8" w:rsidRPr="004304C8" w14:paraId="2154FB32" w14:textId="77777777" w:rsidTr="00D8497C">
        <w:trPr>
          <w:trHeight w:val="290"/>
        </w:trPr>
        <w:tc>
          <w:tcPr>
            <w:tcW w:w="2610" w:type="dxa"/>
            <w:shd w:val="clear" w:color="auto" w:fill="D9E2F3" w:themeFill="accent1" w:themeFillTint="33"/>
            <w:noWrap/>
          </w:tcPr>
          <w:p w14:paraId="66CAE21E" w14:textId="0C42F88C" w:rsidR="00D07B4D" w:rsidRPr="00D8497C" w:rsidRDefault="00D07B4D" w:rsidP="00D07B4D">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Form of the Note</w:t>
            </w:r>
          </w:p>
        </w:tc>
        <w:tc>
          <w:tcPr>
            <w:tcW w:w="6750" w:type="dxa"/>
          </w:tcPr>
          <w:p w14:paraId="10517DD5" w14:textId="16FB7B4C" w:rsidR="00D07B4D" w:rsidRPr="00D8497C" w:rsidRDefault="00D07B4D" w:rsidP="00B749AE">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[Registered, Classic Global Note (CGN)]</w:t>
            </w:r>
          </w:p>
        </w:tc>
      </w:tr>
      <w:tr w:rsidR="004304C8" w:rsidRPr="004304C8" w14:paraId="3BC0E738" w14:textId="77777777" w:rsidTr="00D8497C">
        <w:trPr>
          <w:trHeight w:val="290"/>
        </w:trPr>
        <w:tc>
          <w:tcPr>
            <w:tcW w:w="2610" w:type="dxa"/>
            <w:shd w:val="clear" w:color="auto" w:fill="D9E2F3" w:themeFill="accent1" w:themeFillTint="33"/>
            <w:noWrap/>
          </w:tcPr>
          <w:p w14:paraId="18D35A37" w14:textId="0045DBD8"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Manufacturer for MiFID II/</w:t>
            </w:r>
            <w:proofErr w:type="spellStart"/>
            <w:r w:rsidRPr="004304C8">
              <w:rPr>
                <w:rFonts w:ascii="Arial" w:eastAsia="Times New Roman" w:hAnsi="Arial" w:cs="Arial"/>
                <w:color w:val="000000" w:themeColor="text1"/>
                <w:sz w:val="20"/>
                <w:szCs w:val="20"/>
              </w:rPr>
              <w:t>MiFIR</w:t>
            </w:r>
            <w:proofErr w:type="spellEnd"/>
            <w:r w:rsidRPr="004304C8">
              <w:rPr>
                <w:rFonts w:ascii="Arial" w:eastAsia="Times New Roman" w:hAnsi="Arial" w:cs="Arial"/>
                <w:color w:val="000000" w:themeColor="text1"/>
                <w:sz w:val="20"/>
                <w:szCs w:val="20"/>
              </w:rPr>
              <w:t xml:space="preserve"> Purposes</w:t>
            </w:r>
          </w:p>
        </w:tc>
        <w:tc>
          <w:tcPr>
            <w:tcW w:w="6750" w:type="dxa"/>
          </w:tcPr>
          <w:p w14:paraId="7F38A939" w14:textId="5BE32148" w:rsidR="00D07B4D" w:rsidRPr="004304C8" w:rsidRDefault="00D07B4D" w:rsidP="00B749AE">
            <w:pPr>
              <w:spacing w:before="60" w:after="60"/>
              <w:rPr>
                <w:rFonts w:ascii="Arial" w:hAnsi="Arial" w:cs="Arial"/>
                <w:bCs/>
                <w:color w:val="000000" w:themeColor="text1"/>
                <w:sz w:val="20"/>
                <w:szCs w:val="20"/>
              </w:rPr>
            </w:pPr>
            <w:r w:rsidRPr="004304C8">
              <w:rPr>
                <w:rFonts w:ascii="Arial" w:hAnsi="Arial" w:cs="Arial"/>
                <w:bCs/>
                <w:color w:val="000000" w:themeColor="text1"/>
                <w:sz w:val="20"/>
                <w:szCs w:val="20"/>
              </w:rPr>
              <w:t>[Dealer]</w:t>
            </w:r>
          </w:p>
        </w:tc>
      </w:tr>
      <w:tr w:rsidR="004304C8" w:rsidRPr="004304C8" w14:paraId="35DAC636" w14:textId="77777777" w:rsidTr="00D8497C">
        <w:trPr>
          <w:trHeight w:val="290"/>
        </w:trPr>
        <w:tc>
          <w:tcPr>
            <w:tcW w:w="2610" w:type="dxa"/>
            <w:shd w:val="clear" w:color="auto" w:fill="D9E2F3" w:themeFill="accent1" w:themeFillTint="33"/>
            <w:noWrap/>
            <w:hideMark/>
          </w:tcPr>
          <w:p w14:paraId="17DCE520"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Documentation</w:t>
            </w:r>
          </w:p>
        </w:tc>
        <w:tc>
          <w:tcPr>
            <w:tcW w:w="6750" w:type="dxa"/>
          </w:tcPr>
          <w:p w14:paraId="104EB0A1" w14:textId="59257B05"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The Final Terms will be produced </w:t>
            </w:r>
            <w:proofErr w:type="gramStart"/>
            <w:r w:rsidRPr="004304C8">
              <w:rPr>
                <w:rFonts w:ascii="Arial" w:eastAsia="Times New Roman" w:hAnsi="Arial" w:cs="Arial"/>
                <w:color w:val="000000" w:themeColor="text1"/>
                <w:sz w:val="20"/>
                <w:szCs w:val="20"/>
              </w:rPr>
              <w:t>on the basis of</w:t>
            </w:r>
            <w:proofErr w:type="gramEnd"/>
            <w:r w:rsidRPr="004304C8">
              <w:rPr>
                <w:rFonts w:ascii="Arial" w:eastAsia="Times New Roman" w:hAnsi="Arial" w:cs="Arial"/>
                <w:color w:val="000000" w:themeColor="text1"/>
                <w:sz w:val="20"/>
                <w:szCs w:val="20"/>
              </w:rPr>
              <w:t xml:space="preserve"> </w:t>
            </w:r>
            <w:r w:rsidR="00592A6A" w:rsidRPr="004304C8">
              <w:rPr>
                <w:rFonts w:ascii="Arial" w:eastAsia="Times New Roman" w:hAnsi="Arial" w:cs="Arial"/>
                <w:color w:val="000000" w:themeColor="text1"/>
                <w:sz w:val="20"/>
                <w:szCs w:val="20"/>
              </w:rPr>
              <w:t>IFC’s</w:t>
            </w:r>
            <w:r w:rsidRPr="004304C8">
              <w:rPr>
                <w:rFonts w:ascii="Arial" w:eastAsia="Times New Roman" w:hAnsi="Arial" w:cs="Arial"/>
                <w:color w:val="000000" w:themeColor="text1"/>
                <w:sz w:val="20"/>
                <w:szCs w:val="20"/>
              </w:rPr>
              <w:t xml:space="preserve"> Global-Medium Term Note Program as described in the Prospectus dated </w:t>
            </w:r>
            <w:r w:rsidRPr="00D8497C">
              <w:rPr>
                <w:rFonts w:ascii="Arial" w:hAnsi="Arial"/>
                <w:color w:val="000000" w:themeColor="text1"/>
                <w:sz w:val="20"/>
              </w:rPr>
              <w:t xml:space="preserve">October </w:t>
            </w:r>
            <w:r w:rsidR="006F3069" w:rsidRPr="0038791D">
              <w:rPr>
                <w:rFonts w:ascii="Arial" w:hAnsi="Arial"/>
                <w:color w:val="000000" w:themeColor="text1"/>
                <w:sz w:val="20"/>
              </w:rPr>
              <w:t>3, 2023</w:t>
            </w:r>
            <w:r w:rsidRPr="00D8497C">
              <w:rPr>
                <w:rFonts w:ascii="Arial" w:hAnsi="Arial"/>
                <w:color w:val="000000" w:themeColor="text1"/>
                <w:sz w:val="20"/>
              </w:rPr>
              <w:t xml:space="preserve">, </w:t>
            </w:r>
            <w:r w:rsidRPr="004304C8">
              <w:rPr>
                <w:rFonts w:ascii="Arial" w:eastAsia="Times New Roman" w:hAnsi="Arial" w:cs="Arial"/>
                <w:color w:val="000000" w:themeColor="text1"/>
                <w:sz w:val="20"/>
                <w:szCs w:val="20"/>
              </w:rPr>
              <w:t>as supplemented from time to time.</w:t>
            </w:r>
          </w:p>
        </w:tc>
      </w:tr>
      <w:tr w:rsidR="004304C8" w:rsidRPr="004304C8" w14:paraId="48126D82" w14:textId="77777777" w:rsidTr="00D8497C">
        <w:trPr>
          <w:trHeight w:val="290"/>
        </w:trPr>
        <w:tc>
          <w:tcPr>
            <w:tcW w:w="2610" w:type="dxa"/>
            <w:shd w:val="clear" w:color="auto" w:fill="D9E2F3" w:themeFill="accent1" w:themeFillTint="33"/>
            <w:noWrap/>
            <w:hideMark/>
          </w:tcPr>
          <w:p w14:paraId="24F2E886"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Governing Law</w:t>
            </w:r>
          </w:p>
        </w:tc>
        <w:sdt>
          <w:sdtPr>
            <w:rPr>
              <w:rFonts w:ascii="Arial" w:eastAsia="Times New Roman" w:hAnsi="Arial" w:cs="Arial"/>
              <w:color w:val="000000" w:themeColor="text1"/>
              <w:sz w:val="20"/>
              <w:szCs w:val="20"/>
            </w:rPr>
            <w:id w:val="1493914538"/>
            <w:placeholder>
              <w:docPart w:val="B83BC5310551430BA892DFF9ADD4CA8B"/>
            </w:placeholder>
            <w:showingPlcHdr/>
            <w:comboBox>
              <w:listItem w:value="Choose an item."/>
              <w:listItem w:displayText="New York" w:value="New York"/>
              <w:listItem w:displayText="English" w:value="English"/>
            </w:comboBox>
          </w:sdtPr>
          <w:sdtEndPr/>
          <w:sdtContent>
            <w:tc>
              <w:tcPr>
                <w:tcW w:w="6750" w:type="dxa"/>
              </w:tcPr>
              <w:p w14:paraId="15CF2D88" w14:textId="3302B90A" w:rsidR="00D07B4D" w:rsidRPr="004304C8" w:rsidRDefault="00413BBB" w:rsidP="00B749AE">
                <w:pPr>
                  <w:spacing w:before="60" w:after="60"/>
                  <w:rPr>
                    <w:rFonts w:ascii="Arial" w:eastAsia="Times New Roman" w:hAnsi="Arial" w:cs="Arial"/>
                    <w:color w:val="000000" w:themeColor="text1"/>
                    <w:sz w:val="20"/>
                    <w:szCs w:val="20"/>
                  </w:rPr>
                </w:pPr>
                <w:r w:rsidRPr="00754B0B">
                  <w:rPr>
                    <w:rStyle w:val="PlaceholderText"/>
                    <w:rFonts w:ascii="Arial" w:hAnsi="Arial" w:cs="Arial"/>
                    <w:color w:val="7F7F7F" w:themeColor="text1" w:themeTint="80"/>
                    <w:sz w:val="20"/>
                    <w:szCs w:val="20"/>
                  </w:rPr>
                  <w:t>Choose an item.</w:t>
                </w:r>
              </w:p>
            </w:tc>
          </w:sdtContent>
        </w:sdt>
      </w:tr>
      <w:tr w:rsidR="004304C8" w:rsidRPr="004304C8" w14:paraId="3D2A6000" w14:textId="77777777" w:rsidTr="00D8497C">
        <w:trPr>
          <w:trHeight w:val="290"/>
        </w:trPr>
        <w:tc>
          <w:tcPr>
            <w:tcW w:w="2610" w:type="dxa"/>
            <w:shd w:val="clear" w:color="auto" w:fill="D9E2F3" w:themeFill="accent1" w:themeFillTint="33"/>
            <w:noWrap/>
            <w:hideMark/>
          </w:tcPr>
          <w:p w14:paraId="05FFE96D"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Clearing System</w:t>
            </w:r>
          </w:p>
        </w:tc>
        <w:tc>
          <w:tcPr>
            <w:tcW w:w="6750" w:type="dxa"/>
          </w:tcPr>
          <w:p w14:paraId="45AA9BDE" w14:textId="2E5448A4"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75E9A28A" w14:textId="77777777" w:rsidTr="00D8497C">
        <w:trPr>
          <w:trHeight w:val="107"/>
        </w:trPr>
        <w:tc>
          <w:tcPr>
            <w:tcW w:w="2610" w:type="dxa"/>
            <w:shd w:val="clear" w:color="auto" w:fill="D9E2F3" w:themeFill="accent1" w:themeFillTint="33"/>
            <w:noWrap/>
          </w:tcPr>
          <w:p w14:paraId="1DB1BD5D"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Listing</w:t>
            </w:r>
          </w:p>
        </w:tc>
        <w:tc>
          <w:tcPr>
            <w:tcW w:w="6750" w:type="dxa"/>
          </w:tcPr>
          <w:p w14:paraId="46BA58B3" w14:textId="77777777" w:rsidR="00D07B4D" w:rsidRPr="004304C8" w:rsidRDefault="00D07B4D" w:rsidP="00B749AE">
            <w:pPr>
              <w:spacing w:before="60" w:after="60"/>
              <w:rPr>
                <w:rFonts w:ascii="Arial" w:eastAsia="Times New Roman" w:hAnsi="Arial" w:cs="Arial"/>
                <w:b/>
                <w:bCs/>
                <w:color w:val="000000" w:themeColor="text1"/>
                <w:sz w:val="20"/>
                <w:szCs w:val="20"/>
              </w:rPr>
            </w:pPr>
          </w:p>
        </w:tc>
      </w:tr>
      <w:tr w:rsidR="004304C8" w:rsidRPr="004304C8" w14:paraId="114A0D86" w14:textId="77777777" w:rsidTr="00D8497C">
        <w:trPr>
          <w:trHeight w:val="152"/>
        </w:trPr>
        <w:tc>
          <w:tcPr>
            <w:tcW w:w="2610" w:type="dxa"/>
            <w:shd w:val="clear" w:color="auto" w:fill="D9E2F3" w:themeFill="accent1" w:themeFillTint="33"/>
            <w:noWrap/>
            <w:hideMark/>
          </w:tcPr>
          <w:p w14:paraId="1F0D8E55" w14:textId="42F5FBB8"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ISIN/CUSIP/Common Code</w:t>
            </w:r>
          </w:p>
        </w:tc>
        <w:tc>
          <w:tcPr>
            <w:tcW w:w="6750" w:type="dxa"/>
          </w:tcPr>
          <w:p w14:paraId="661A12A4" w14:textId="77777777" w:rsidR="00D07B4D" w:rsidRPr="004304C8" w:rsidRDefault="00D07B4D" w:rsidP="00B749AE">
            <w:pPr>
              <w:spacing w:before="60" w:after="60"/>
              <w:rPr>
                <w:rFonts w:ascii="Arial" w:eastAsia="Times New Roman" w:hAnsi="Arial" w:cs="Arial"/>
                <w:b/>
                <w:bCs/>
                <w:color w:val="000000" w:themeColor="text1"/>
                <w:sz w:val="20"/>
                <w:szCs w:val="20"/>
              </w:rPr>
            </w:pPr>
          </w:p>
        </w:tc>
      </w:tr>
    </w:tbl>
    <w:p w14:paraId="4DE5FE8F" w14:textId="71C69742" w:rsidR="0025481A" w:rsidRPr="0038791D" w:rsidRDefault="00130416" w:rsidP="0038791D">
      <w:pPr>
        <w:spacing w:before="60" w:after="60"/>
        <w:rPr>
          <w:rFonts w:ascii="Arial" w:hAnsi="Arial"/>
          <w:color w:val="000000" w:themeColor="text1"/>
          <w:sz w:val="20"/>
        </w:rPr>
      </w:pPr>
      <w:r w:rsidRPr="006C619A">
        <w:rPr>
          <w:rFonts w:ascii="Arial" w:hAnsi="Arial"/>
          <w:b/>
          <w:color w:val="000000" w:themeColor="text1"/>
          <w:sz w:val="20"/>
        </w:rPr>
        <w:br w:type="page"/>
      </w:r>
    </w:p>
    <w:p w14:paraId="574FE89D" w14:textId="714F985F" w:rsidR="007D3AAB" w:rsidRPr="004304C8" w:rsidRDefault="007D3AAB" w:rsidP="00B749AE">
      <w:pPr>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lastRenderedPageBreak/>
        <w:t>[Insert Note details</w:t>
      </w:r>
      <w:r w:rsidR="002F3F56" w:rsidRPr="004304C8">
        <w:rPr>
          <w:rFonts w:ascii="Arial" w:hAnsi="Arial" w:cs="Arial"/>
          <w:b/>
          <w:bCs/>
          <w:color w:val="000000" w:themeColor="text1"/>
          <w:sz w:val="20"/>
          <w:szCs w:val="20"/>
        </w:rPr>
        <w:t>]</w:t>
      </w:r>
      <w:r w:rsidR="00AB6B14" w:rsidRPr="004304C8">
        <w:rPr>
          <w:rFonts w:ascii="Arial" w:hAnsi="Arial" w:cs="Arial"/>
          <w:b/>
          <w:bCs/>
          <w:color w:val="000000" w:themeColor="text1"/>
          <w:sz w:val="20"/>
          <w:szCs w:val="20"/>
        </w:rPr>
        <w:t xml:space="preserve"> </w:t>
      </w:r>
      <w:r w:rsidR="00951D5D" w:rsidRPr="004304C8">
        <w:rPr>
          <w:rFonts w:ascii="Arial" w:hAnsi="Arial" w:cs="Arial"/>
          <w:b/>
          <w:bCs/>
          <w:color w:val="000000" w:themeColor="text1"/>
          <w:sz w:val="20"/>
          <w:szCs w:val="20"/>
        </w:rPr>
        <w:t xml:space="preserve">(hereunder </w:t>
      </w:r>
      <w:r w:rsidR="00EB61D7" w:rsidRPr="004304C8">
        <w:rPr>
          <w:rFonts w:ascii="Arial" w:hAnsi="Arial" w:cs="Arial"/>
          <w:b/>
          <w:bCs/>
          <w:color w:val="000000" w:themeColor="text1"/>
          <w:sz w:val="20"/>
          <w:szCs w:val="20"/>
        </w:rPr>
        <w:t xml:space="preserve">the </w:t>
      </w:r>
      <w:r w:rsidR="00951D5D" w:rsidRPr="004304C8">
        <w:rPr>
          <w:rFonts w:ascii="Arial" w:hAnsi="Arial" w:cs="Arial"/>
          <w:b/>
          <w:bCs/>
          <w:color w:val="000000" w:themeColor="text1"/>
          <w:sz w:val="20"/>
          <w:szCs w:val="20"/>
        </w:rPr>
        <w:t>“Note</w:t>
      </w:r>
      <w:r w:rsidR="002E1D99" w:rsidRPr="004304C8">
        <w:rPr>
          <w:rFonts w:ascii="Arial" w:hAnsi="Arial" w:cs="Arial"/>
          <w:b/>
          <w:bCs/>
          <w:color w:val="000000" w:themeColor="text1"/>
          <w:sz w:val="20"/>
          <w:szCs w:val="20"/>
        </w:rPr>
        <w:t>s</w:t>
      </w:r>
      <w:r w:rsidR="00951D5D" w:rsidRPr="004304C8">
        <w:rPr>
          <w:rFonts w:ascii="Arial" w:hAnsi="Arial" w:cs="Arial"/>
          <w:b/>
          <w:bCs/>
          <w:color w:val="000000" w:themeColor="text1"/>
          <w:sz w:val="20"/>
          <w:szCs w:val="20"/>
        </w:rPr>
        <w:t>”)</w:t>
      </w:r>
    </w:p>
    <w:p w14:paraId="501B167F" w14:textId="351B8A19" w:rsidR="00036F3A" w:rsidRPr="004304C8" w:rsidRDefault="002F3F56" w:rsidP="00B749AE">
      <w:pPr>
        <w:spacing w:beforeLines="20" w:before="48" w:afterLines="20" w:after="48"/>
        <w:jc w:val="center"/>
        <w:rPr>
          <w:rFonts w:ascii="Arial" w:hAnsi="Arial" w:cs="Arial"/>
          <w:b/>
          <w:bCs/>
          <w:color w:val="000000" w:themeColor="text1"/>
          <w:sz w:val="20"/>
          <w:szCs w:val="20"/>
        </w:rPr>
      </w:pPr>
      <w:bookmarkStart w:id="19" w:name="_Hlk69388539"/>
      <w:bookmarkStart w:id="20" w:name="_Hlk69419916"/>
      <w:r w:rsidRPr="004304C8">
        <w:rPr>
          <w:rFonts w:ascii="Arial" w:hAnsi="Arial" w:cs="Arial"/>
          <w:b/>
          <w:bCs/>
          <w:color w:val="000000" w:themeColor="text1"/>
          <w:sz w:val="20"/>
          <w:szCs w:val="20"/>
        </w:rPr>
        <w:t>Associated Cross-Currency Swap Term Shee</w:t>
      </w:r>
      <w:r w:rsidR="00E44E18" w:rsidRPr="004304C8">
        <w:rPr>
          <w:rFonts w:ascii="Arial" w:hAnsi="Arial" w:cs="Arial"/>
          <w:b/>
          <w:bCs/>
          <w:color w:val="000000" w:themeColor="text1"/>
          <w:sz w:val="20"/>
          <w:szCs w:val="20"/>
        </w:rPr>
        <w:t>t</w:t>
      </w:r>
      <w:bookmarkEnd w:id="19"/>
    </w:p>
    <w:p w14:paraId="0637AEFF" w14:textId="77777777" w:rsidR="0096263D" w:rsidRPr="004304C8" w:rsidRDefault="0096263D" w:rsidP="00B749AE">
      <w:pPr>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5"/>
        <w:gridCol w:w="6565"/>
      </w:tblGrid>
      <w:tr w:rsidR="004304C8" w:rsidRPr="004304C8" w14:paraId="6F810D40" w14:textId="77777777" w:rsidTr="00D8497C">
        <w:trPr>
          <w:trHeight w:val="290"/>
        </w:trPr>
        <w:tc>
          <w:tcPr>
            <w:tcW w:w="2795" w:type="dxa"/>
            <w:vMerge w:val="restart"/>
            <w:shd w:val="clear" w:color="auto" w:fill="D9E2F3" w:themeFill="accent1" w:themeFillTint="33"/>
            <w:noWrap/>
          </w:tcPr>
          <w:p w14:paraId="093B6EC5" w14:textId="6AA5C1E0" w:rsidR="005B78CA" w:rsidRPr="004304C8" w:rsidRDefault="00B6363D" w:rsidP="00B749AE">
            <w:pPr>
              <w:spacing w:before="60" w:after="60"/>
              <w:rPr>
                <w:rFonts w:ascii="Arial" w:eastAsia="Times New Roman" w:hAnsi="Arial" w:cs="Arial"/>
                <w:b/>
                <w:bCs/>
                <w:color w:val="000000" w:themeColor="text1"/>
                <w:sz w:val="20"/>
                <w:szCs w:val="20"/>
              </w:rPr>
            </w:pPr>
            <w:bookmarkStart w:id="21" w:name="_Hlk43216312"/>
            <w:bookmarkEnd w:id="20"/>
            <w:r w:rsidRPr="004304C8">
              <w:rPr>
                <w:rFonts w:ascii="Arial" w:eastAsia="Times New Roman" w:hAnsi="Arial" w:cs="Arial"/>
                <w:color w:val="000000" w:themeColor="text1"/>
                <w:sz w:val="20"/>
                <w:szCs w:val="20"/>
              </w:rPr>
              <w:t>Party A</w:t>
            </w:r>
          </w:p>
        </w:tc>
        <w:tc>
          <w:tcPr>
            <w:tcW w:w="6565" w:type="dxa"/>
          </w:tcPr>
          <w:p w14:paraId="48152D8B" w14:textId="42555B35" w:rsidR="005B78CA" w:rsidRPr="004304C8" w:rsidRDefault="005B78C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full legal name]</w:t>
            </w:r>
          </w:p>
        </w:tc>
      </w:tr>
      <w:tr w:rsidR="004304C8" w:rsidRPr="004304C8" w14:paraId="56D857F1" w14:textId="77777777" w:rsidTr="00D8497C">
        <w:trPr>
          <w:trHeight w:val="290"/>
        </w:trPr>
        <w:tc>
          <w:tcPr>
            <w:tcW w:w="2795" w:type="dxa"/>
            <w:vMerge/>
            <w:shd w:val="clear" w:color="auto" w:fill="D9E2F3" w:themeFill="accent1" w:themeFillTint="33"/>
            <w:noWrap/>
          </w:tcPr>
          <w:p w14:paraId="093809A5" w14:textId="77777777" w:rsidR="005B78CA" w:rsidRPr="004304C8" w:rsidDel="00A72468" w:rsidRDefault="005B78CA" w:rsidP="00B749AE">
            <w:pPr>
              <w:spacing w:before="60" w:after="60"/>
              <w:rPr>
                <w:rFonts w:ascii="Arial" w:eastAsia="Times New Roman" w:hAnsi="Arial" w:cs="Arial"/>
                <w:color w:val="000000" w:themeColor="text1"/>
                <w:sz w:val="20"/>
                <w:szCs w:val="20"/>
              </w:rPr>
            </w:pPr>
          </w:p>
        </w:tc>
        <w:tc>
          <w:tcPr>
            <w:tcW w:w="6565" w:type="dxa"/>
          </w:tcPr>
          <w:p w14:paraId="45D6A72E" w14:textId="6A5CCCD9" w:rsidR="005B78CA" w:rsidRPr="004304C8" w:rsidRDefault="005B78C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branch]</w:t>
            </w:r>
          </w:p>
        </w:tc>
      </w:tr>
      <w:tr w:rsidR="004304C8" w:rsidRPr="004304C8" w14:paraId="542802A6" w14:textId="77777777" w:rsidTr="00754F11">
        <w:trPr>
          <w:trHeight w:val="290"/>
        </w:trPr>
        <w:tc>
          <w:tcPr>
            <w:tcW w:w="2795" w:type="dxa"/>
            <w:shd w:val="clear" w:color="auto" w:fill="D9E2F3" w:themeFill="accent1" w:themeFillTint="33"/>
            <w:noWrap/>
          </w:tcPr>
          <w:p w14:paraId="59833323" w14:textId="6D7BDF9B" w:rsidR="00B6363D" w:rsidRPr="004304C8" w:rsidDel="00A72468" w:rsidRDefault="00B6363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c>
          <w:tcPr>
            <w:tcW w:w="6565" w:type="dxa"/>
          </w:tcPr>
          <w:p w14:paraId="194DAE64" w14:textId="2FC4DBA3" w:rsidR="00B6363D" w:rsidRPr="004304C8" w:rsidRDefault="00B6363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p>
        </w:tc>
      </w:tr>
      <w:tr w:rsidR="004304C8" w:rsidRPr="004304C8" w14:paraId="067B479A" w14:textId="77777777" w:rsidTr="00D92B89">
        <w:trPr>
          <w:trHeight w:val="290"/>
        </w:trPr>
        <w:tc>
          <w:tcPr>
            <w:tcW w:w="2795" w:type="dxa"/>
            <w:shd w:val="clear" w:color="auto" w:fill="D9E2F3" w:themeFill="accent1" w:themeFillTint="33"/>
            <w:noWrap/>
          </w:tcPr>
          <w:p w14:paraId="3239D03E" w14:textId="4BE83C60"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565" w:type="dxa"/>
          </w:tcPr>
          <w:p w14:paraId="6EF6A094" w14:textId="64F53873"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4304C8" w:rsidRPr="004304C8" w14:paraId="7EAB7CDE" w14:textId="77777777" w:rsidTr="00D8497C">
        <w:trPr>
          <w:trHeight w:val="290"/>
        </w:trPr>
        <w:tc>
          <w:tcPr>
            <w:tcW w:w="2795" w:type="dxa"/>
            <w:shd w:val="clear" w:color="auto" w:fill="D9E2F3" w:themeFill="accent1" w:themeFillTint="33"/>
            <w:noWrap/>
          </w:tcPr>
          <w:p w14:paraId="3BD933A8" w14:textId="1AE9A11A" w:rsidR="00A72468" w:rsidRPr="004304C8" w:rsidDel="001F00F6"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Effective Date</w:t>
            </w:r>
          </w:p>
        </w:tc>
        <w:tc>
          <w:tcPr>
            <w:tcW w:w="6565" w:type="dxa"/>
          </w:tcPr>
          <w:p w14:paraId="169F772B" w14:textId="740B94CD" w:rsidR="00A72468" w:rsidRPr="004304C8"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5C1E25FE" w14:textId="77777777" w:rsidTr="00D8497C">
        <w:trPr>
          <w:trHeight w:val="290"/>
        </w:trPr>
        <w:tc>
          <w:tcPr>
            <w:tcW w:w="2795" w:type="dxa"/>
            <w:shd w:val="clear" w:color="auto" w:fill="D9E2F3" w:themeFill="accent1" w:themeFillTint="33"/>
            <w:noWrap/>
          </w:tcPr>
          <w:p w14:paraId="77C2BE40" w14:textId="4748CF50" w:rsidR="00A72468" w:rsidRPr="004304C8" w:rsidDel="001F00F6"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Termination Date</w:t>
            </w:r>
          </w:p>
        </w:tc>
        <w:tc>
          <w:tcPr>
            <w:tcW w:w="6565" w:type="dxa"/>
          </w:tcPr>
          <w:p w14:paraId="05099823" w14:textId="7B5861EC" w:rsidR="00A72468" w:rsidRPr="004304C8"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9245C3">
              <w:rPr>
                <w:rFonts w:ascii="Arial" w:eastAsia="Times New Roman" w:hAnsi="Arial" w:cs="Arial"/>
                <w:color w:val="000000" w:themeColor="text1"/>
                <w:sz w:val="20"/>
                <w:szCs w:val="20"/>
              </w:rPr>
              <w:t>]</w:t>
            </w:r>
          </w:p>
        </w:tc>
      </w:tr>
      <w:tr w:rsidR="004304C8" w:rsidRPr="004304C8" w14:paraId="1F992DFA" w14:textId="77777777" w:rsidTr="00D8497C">
        <w:trPr>
          <w:trHeight w:val="290"/>
        </w:trPr>
        <w:tc>
          <w:tcPr>
            <w:tcW w:w="2795" w:type="dxa"/>
            <w:shd w:val="clear" w:color="auto" w:fill="D9E2F3" w:themeFill="accent1" w:themeFillTint="33"/>
            <w:noWrap/>
          </w:tcPr>
          <w:p w14:paraId="3AD12495" w14:textId="77777777" w:rsidR="009302C5" w:rsidRPr="004304C8" w:rsidRDefault="009302C5"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Initial Exchange</w:t>
            </w:r>
          </w:p>
        </w:tc>
        <w:tc>
          <w:tcPr>
            <w:tcW w:w="6565" w:type="dxa"/>
          </w:tcPr>
          <w:p w14:paraId="047535AF" w14:textId="486E6680" w:rsidR="009302C5" w:rsidRPr="004304C8" w:rsidRDefault="000D7DC8" w:rsidP="00993087">
            <w:pPr>
              <w:spacing w:before="60" w:after="60"/>
              <w:rPr>
                <w:rFonts w:ascii="Arial" w:eastAsia="Times New Roman" w:hAnsi="Arial" w:cs="Arial"/>
                <w:color w:val="000000" w:themeColor="text1"/>
                <w:sz w:val="20"/>
                <w:szCs w:val="20"/>
              </w:rPr>
            </w:pPr>
            <w:r w:rsidRPr="00D8497C">
              <w:rPr>
                <w:rFonts w:ascii="Arial" w:hAnsi="Arial"/>
                <w:color w:val="000000" w:themeColor="text1"/>
                <w:sz w:val="20"/>
              </w:rPr>
              <w:t>Party A</w:t>
            </w:r>
            <w:r w:rsidRPr="00030836">
              <w:rPr>
                <w:rFonts w:ascii="Arial" w:hAnsi="Arial" w:cs="Arial"/>
                <w:color w:val="000000" w:themeColor="text1"/>
                <w:sz w:val="20"/>
                <w:szCs w:val="20"/>
                <w:lang w:val="en-AU"/>
              </w:rPr>
              <w:t xml:space="preserve"> pays</w:t>
            </w:r>
            <w:r w:rsidRPr="00D8497C">
              <w:rPr>
                <w:rFonts w:ascii="Arial" w:hAnsi="Arial"/>
                <w:color w:val="000000" w:themeColor="text1"/>
                <w:sz w:val="20"/>
                <w:lang w:val="en-AU"/>
              </w:rPr>
              <w:t xml:space="preserve"> </w:t>
            </w:r>
            <w:r w:rsidRPr="00030836">
              <w:rPr>
                <w:rFonts w:ascii="Arial" w:hAnsi="Arial" w:cs="Arial"/>
                <w:color w:val="000000" w:themeColor="text1"/>
                <w:sz w:val="20"/>
                <w:szCs w:val="20"/>
                <w:lang w:val="en-AU"/>
              </w:rPr>
              <w:t xml:space="preserve">the </w:t>
            </w:r>
            <w:r>
              <w:rPr>
                <w:rFonts w:ascii="Arial" w:eastAsia="Times New Roman" w:hAnsi="Arial" w:cs="Arial"/>
                <w:b/>
                <w:bCs/>
                <w:color w:val="000000" w:themeColor="text1"/>
                <w:sz w:val="20"/>
                <w:szCs w:val="20"/>
              </w:rPr>
              <w:t>Floating Amount Payer Currency Amount</w:t>
            </w:r>
            <w:r w:rsidRPr="00123AB7">
              <w:rPr>
                <w:rFonts w:ascii="Arial" w:hAnsi="Arial" w:cs="Arial"/>
                <w:bCs/>
                <w:color w:val="000000" w:themeColor="text1"/>
                <w:sz w:val="20"/>
                <w:szCs w:val="20"/>
                <w:lang w:val="en-AU"/>
              </w:rPr>
              <w:t>,</w:t>
            </w:r>
            <w:r>
              <w:rPr>
                <w:rFonts w:ascii="Arial" w:hAnsi="Arial" w:cs="Arial"/>
                <w:b/>
                <w:color w:val="000000" w:themeColor="text1"/>
                <w:sz w:val="20"/>
                <w:szCs w:val="20"/>
                <w:lang w:val="en-AU"/>
              </w:rPr>
              <w:t xml:space="preserve"> </w:t>
            </w:r>
            <w:r w:rsidR="00AA3CF9" w:rsidRPr="00030836">
              <w:rPr>
                <w:rFonts w:ascii="Arial" w:hAnsi="Arial" w:cs="Arial"/>
                <w:color w:val="000000" w:themeColor="text1"/>
                <w:sz w:val="20"/>
                <w:szCs w:val="20"/>
                <w:lang w:val="en-AU"/>
              </w:rPr>
              <w:t xml:space="preserve">Party </w:t>
            </w:r>
            <w:r w:rsidR="00FA7ACC">
              <w:rPr>
                <w:rFonts w:ascii="Arial" w:hAnsi="Arial" w:cs="Arial"/>
                <w:color w:val="000000" w:themeColor="text1"/>
                <w:sz w:val="20"/>
                <w:szCs w:val="20"/>
                <w:lang w:val="en-AU"/>
              </w:rPr>
              <w:t>B</w:t>
            </w:r>
            <w:r w:rsidR="00AA3CF9" w:rsidRPr="00030836">
              <w:rPr>
                <w:rFonts w:ascii="Arial" w:hAnsi="Arial" w:cs="Arial"/>
                <w:color w:val="000000" w:themeColor="text1"/>
                <w:sz w:val="20"/>
                <w:szCs w:val="20"/>
                <w:lang w:val="en-AU"/>
              </w:rPr>
              <w:t xml:space="preserve"> pays</w:t>
            </w:r>
            <w:r w:rsidR="00AA3CF9" w:rsidRPr="0038791D">
              <w:rPr>
                <w:rFonts w:ascii="Arial" w:hAnsi="Arial"/>
                <w:color w:val="000000" w:themeColor="text1"/>
                <w:sz w:val="20"/>
                <w:lang w:val="en-AU"/>
              </w:rPr>
              <w:t xml:space="preserve"> </w:t>
            </w:r>
            <w:r w:rsidR="00BC1EA9" w:rsidRPr="00030836">
              <w:rPr>
                <w:rFonts w:ascii="Arial" w:hAnsi="Arial" w:cs="Arial"/>
                <w:b/>
                <w:color w:val="000000" w:themeColor="text1"/>
                <w:sz w:val="20"/>
                <w:szCs w:val="20"/>
                <w:lang w:val="en-AU"/>
              </w:rPr>
              <w:t>EUR</w:t>
            </w:r>
            <w:r w:rsidR="00155388" w:rsidRPr="00030836">
              <w:rPr>
                <w:rFonts w:ascii="Arial" w:hAnsi="Arial" w:cs="Arial"/>
                <w:b/>
                <w:color w:val="000000" w:themeColor="text1"/>
                <w:sz w:val="20"/>
                <w:szCs w:val="20"/>
                <w:lang w:val="en-AU"/>
              </w:rPr>
              <w:t xml:space="preserve"> </w:t>
            </w:r>
            <w:r w:rsidR="00155388" w:rsidRPr="00030836">
              <w:rPr>
                <w:rFonts w:ascii="Arial" w:eastAsia="Times New Roman" w:hAnsi="Arial" w:cs="Arial"/>
                <w:color w:val="000000" w:themeColor="text1"/>
                <w:sz w:val="20"/>
                <w:szCs w:val="20"/>
              </w:rPr>
              <w:sym w:font="Wingdings" w:char="F06C"/>
            </w:r>
            <w:r w:rsidR="00AA3CF9" w:rsidRPr="00030836">
              <w:rPr>
                <w:rFonts w:ascii="Arial" w:hAnsi="Arial" w:cs="Arial"/>
                <w:b/>
                <w:color w:val="000000" w:themeColor="text1"/>
                <w:sz w:val="20"/>
                <w:szCs w:val="20"/>
                <w:lang w:val="en-AU"/>
              </w:rPr>
              <w:t xml:space="preserve"> equal</w:t>
            </w:r>
            <w:r w:rsidR="00155388" w:rsidRPr="00030836">
              <w:rPr>
                <w:rFonts w:ascii="Arial" w:hAnsi="Arial" w:cs="Arial"/>
                <w:b/>
                <w:color w:val="000000" w:themeColor="text1"/>
                <w:sz w:val="20"/>
                <w:szCs w:val="20"/>
                <w:lang w:val="en-AU"/>
              </w:rPr>
              <w:t xml:space="preserve"> to the </w:t>
            </w:r>
            <w:r w:rsidR="00CC7914">
              <w:rPr>
                <w:rFonts w:ascii="Arial" w:hAnsi="Arial" w:cs="Arial"/>
                <w:b/>
                <w:color w:val="000000" w:themeColor="text1"/>
                <w:sz w:val="20"/>
                <w:szCs w:val="20"/>
                <w:lang w:val="en-AU"/>
              </w:rPr>
              <w:t>Fixed Amount Payer Currency Amount</w:t>
            </w:r>
            <w:r w:rsidR="00484281" w:rsidRPr="000A0397">
              <w:rPr>
                <w:rFonts w:ascii="Arial" w:eastAsia="Times New Roman" w:hAnsi="Arial" w:cs="Arial"/>
                <w:color w:val="000000" w:themeColor="text1"/>
                <w:sz w:val="20"/>
                <w:szCs w:val="20"/>
              </w:rPr>
              <w:t xml:space="preserve"> </w:t>
            </w:r>
            <w:r w:rsidR="00484281" w:rsidRPr="00030836">
              <w:rPr>
                <w:rFonts w:ascii="Arial" w:eastAsia="Times New Roman" w:hAnsi="Arial" w:cs="Arial"/>
                <w:color w:val="000000" w:themeColor="text1"/>
                <w:sz w:val="20"/>
                <w:szCs w:val="20"/>
              </w:rPr>
              <w:t>(</w:t>
            </w:r>
            <w:r w:rsidR="00484281" w:rsidRPr="0010763F">
              <w:rPr>
                <w:rFonts w:ascii="Arial" w:hAnsi="Arial"/>
                <w:color w:val="000000"/>
                <w:sz w:val="20"/>
              </w:rPr>
              <w:t xml:space="preserve">using </w:t>
            </w:r>
            <w:r w:rsidR="00D92B89">
              <w:rPr>
                <w:rFonts w:ascii="Arial" w:eastAsia="Times New Roman" w:hAnsi="Arial" w:cs="Arial"/>
                <w:color w:val="000000" w:themeColor="text1"/>
                <w:sz w:val="20"/>
                <w:szCs w:val="20"/>
              </w:rPr>
              <w:t>EUR/</w:t>
            </w:r>
            <w:r w:rsidR="0038791D" w:rsidRPr="00D8497C">
              <w:rPr>
                <w:rFonts w:ascii="Arial" w:hAnsi="Arial"/>
                <w:color w:val="000000" w:themeColor="text1"/>
                <w:sz w:val="20"/>
              </w:rPr>
              <w:t>CNY</w:t>
            </w:r>
            <w:r w:rsidR="00484281" w:rsidRPr="00D8497C">
              <w:rPr>
                <w:rFonts w:ascii="Arial" w:hAnsi="Arial"/>
                <w:color w:val="000000"/>
                <w:sz w:val="20"/>
              </w:rPr>
              <w:t xml:space="preserve"> </w:t>
            </w:r>
            <w:r w:rsidR="00484281" w:rsidRPr="0010763F">
              <w:rPr>
                <w:rFonts w:ascii="Arial" w:hAnsi="Arial"/>
                <w:color w:val="000000"/>
                <w:sz w:val="20"/>
              </w:rPr>
              <w:t xml:space="preserve">FX </w:t>
            </w:r>
            <w:r w:rsidR="00484281" w:rsidRPr="0010763F">
              <w:rPr>
                <w:rFonts w:ascii="Arial" w:hAnsi="Arial"/>
                <w:b/>
                <w:color w:val="000000" w:themeColor="text1"/>
                <w:sz w:val="20"/>
              </w:rPr>
              <w:sym w:font="Wingdings" w:char="F06C"/>
            </w:r>
            <w:r w:rsidR="00484281" w:rsidRPr="00030836">
              <w:rPr>
                <w:rFonts w:ascii="Arial" w:eastAsia="Times New Roman" w:hAnsi="Arial" w:cs="Arial"/>
                <w:color w:val="000000" w:themeColor="text1"/>
                <w:sz w:val="20"/>
                <w:szCs w:val="20"/>
              </w:rPr>
              <w:t>)</w:t>
            </w:r>
            <w:r w:rsidR="00AA3CF9" w:rsidRPr="00030836">
              <w:rPr>
                <w:rFonts w:ascii="Arial" w:hAnsi="Arial" w:cs="Arial"/>
                <w:color w:val="000000" w:themeColor="text1"/>
                <w:sz w:val="20"/>
                <w:szCs w:val="20"/>
                <w:lang w:val="en-AU"/>
              </w:rPr>
              <w:t>, both for value Effective Date.</w:t>
            </w:r>
          </w:p>
        </w:tc>
      </w:tr>
      <w:tr w:rsidR="004304C8" w:rsidRPr="004304C8" w14:paraId="07694AF2" w14:textId="77777777" w:rsidTr="00D8497C">
        <w:trPr>
          <w:trHeight w:val="290"/>
        </w:trPr>
        <w:tc>
          <w:tcPr>
            <w:tcW w:w="2795" w:type="dxa"/>
            <w:shd w:val="clear" w:color="auto" w:fill="D9E2F3" w:themeFill="accent1" w:themeFillTint="33"/>
            <w:noWrap/>
          </w:tcPr>
          <w:p w14:paraId="52859A86" w14:textId="77777777" w:rsidR="009302C5" w:rsidRPr="004304C8" w:rsidRDefault="009302C5" w:rsidP="00D8497C">
            <w:pPr>
              <w:spacing w:before="60" w:after="60"/>
              <w:jc w:val="both"/>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Final Exchange</w:t>
            </w:r>
          </w:p>
        </w:tc>
        <w:tc>
          <w:tcPr>
            <w:tcW w:w="6565" w:type="dxa"/>
          </w:tcPr>
          <w:p w14:paraId="6A85E430" w14:textId="6751E08F" w:rsidR="009302C5" w:rsidRPr="004304C8" w:rsidRDefault="00A90970" w:rsidP="00D8497C">
            <w:pPr>
              <w:spacing w:before="60" w:after="60"/>
              <w:jc w:val="both"/>
              <w:rPr>
                <w:rFonts w:ascii="Arial" w:hAnsi="Arial" w:cs="Arial"/>
                <w:color w:val="000000" w:themeColor="text1"/>
                <w:sz w:val="20"/>
                <w:szCs w:val="20"/>
                <w:lang w:val="en-AU"/>
              </w:rPr>
            </w:pPr>
            <w:r w:rsidRPr="004304C8">
              <w:rPr>
                <w:rFonts w:ascii="Arial" w:hAnsi="Arial" w:cs="Arial"/>
                <w:color w:val="000000" w:themeColor="text1"/>
                <w:sz w:val="20"/>
                <w:szCs w:val="20"/>
                <w:lang w:val="en-AU"/>
              </w:rPr>
              <w:t>Party A</w:t>
            </w:r>
            <w:r w:rsidR="009302C5" w:rsidRPr="004304C8">
              <w:rPr>
                <w:rFonts w:ascii="Arial" w:hAnsi="Arial" w:cs="Arial"/>
                <w:color w:val="000000" w:themeColor="text1"/>
                <w:sz w:val="20"/>
                <w:szCs w:val="20"/>
                <w:lang w:val="en-AU"/>
              </w:rPr>
              <w:t xml:space="preserve"> pays </w:t>
            </w:r>
            <w:r w:rsidR="00292D67" w:rsidRPr="007824DE">
              <w:rPr>
                <w:rFonts w:ascii="Arial" w:hAnsi="Arial" w:cs="Arial"/>
                <w:color w:val="000000" w:themeColor="text1"/>
                <w:sz w:val="20"/>
                <w:szCs w:val="20"/>
                <w:lang w:val="en-AU"/>
              </w:rPr>
              <w:t>the</w:t>
            </w:r>
            <w:r w:rsidR="00292D67" w:rsidRPr="00D8497C">
              <w:rPr>
                <w:rFonts w:ascii="ArialMT" w:hAnsi="ArialMT"/>
                <w:sz w:val="20"/>
              </w:rPr>
              <w:t xml:space="preserve"> </w:t>
            </w:r>
            <w:r w:rsidR="00292D67" w:rsidRPr="00765467">
              <w:rPr>
                <w:rFonts w:ascii="ArialMT" w:hAnsi="ArialMT" w:cs="ArialMT"/>
                <w:b/>
                <w:bCs/>
                <w:sz w:val="20"/>
                <w:szCs w:val="20"/>
              </w:rPr>
              <w:t>Final Exchange Amount</w:t>
            </w:r>
            <w:r w:rsidR="009302C5" w:rsidRPr="007824DE">
              <w:rPr>
                <w:rFonts w:ascii="Arial" w:hAnsi="Arial"/>
                <w:color w:val="000000" w:themeColor="text1"/>
                <w:sz w:val="20"/>
                <w:lang w:val="en-AU"/>
              </w:rPr>
              <w:t>,</w:t>
            </w:r>
            <w:r w:rsidR="003A73B2" w:rsidRPr="007824DE">
              <w:rPr>
                <w:rFonts w:ascii="Arial" w:hAnsi="Arial"/>
                <w:color w:val="000000" w:themeColor="text1"/>
                <w:sz w:val="20"/>
                <w:lang w:val="en-AU"/>
              </w:rPr>
              <w:t xml:space="preserve"> </w:t>
            </w:r>
            <w:r w:rsidR="003A73B2" w:rsidRPr="007824DE">
              <w:rPr>
                <w:rFonts w:ascii="Arial" w:hAnsi="Arial" w:cs="Arial"/>
                <w:color w:val="000000" w:themeColor="text1"/>
                <w:sz w:val="20"/>
                <w:szCs w:val="20"/>
                <w:lang w:val="en-AU"/>
              </w:rPr>
              <w:t>Party B pays</w:t>
            </w:r>
            <w:r w:rsidR="00292D67" w:rsidRPr="007824DE">
              <w:rPr>
                <w:rFonts w:ascii="Arial" w:hAnsi="Arial" w:cs="Arial"/>
                <w:color w:val="000000" w:themeColor="text1"/>
                <w:sz w:val="20"/>
                <w:szCs w:val="20"/>
                <w:lang w:val="en-AU"/>
              </w:rPr>
              <w:t xml:space="preserve"> </w:t>
            </w:r>
            <w:r w:rsidR="00292D67" w:rsidRPr="00D8497C">
              <w:rPr>
                <w:rFonts w:ascii="Arial" w:hAnsi="Arial"/>
                <w:color w:val="000000" w:themeColor="text1"/>
                <w:sz w:val="20"/>
                <w:lang w:val="en-AU"/>
              </w:rPr>
              <w:t>the</w:t>
            </w:r>
            <w:r w:rsidR="003A73B2" w:rsidRPr="00D8497C">
              <w:rPr>
                <w:rFonts w:ascii="Arial" w:hAnsi="Arial"/>
                <w:color w:val="000000" w:themeColor="text1"/>
                <w:sz w:val="20"/>
                <w:lang w:val="en-AU"/>
              </w:rPr>
              <w:t xml:space="preserve"> </w:t>
            </w:r>
            <w:r w:rsidR="003A73B2" w:rsidRPr="004304C8">
              <w:rPr>
                <w:rFonts w:ascii="Arial" w:hAnsi="Arial" w:cs="Arial"/>
                <w:b/>
                <w:color w:val="000000" w:themeColor="text1"/>
                <w:sz w:val="20"/>
                <w:szCs w:val="20"/>
                <w:lang w:val="en-AU"/>
              </w:rPr>
              <w:t>Floating</w:t>
            </w:r>
            <w:r w:rsidR="003A73B2" w:rsidRPr="00D8497C">
              <w:rPr>
                <w:rFonts w:ascii="Arial" w:hAnsi="Arial"/>
                <w:b/>
                <w:color w:val="000000" w:themeColor="text1"/>
                <w:sz w:val="20"/>
                <w:lang w:val="en-AU"/>
              </w:rPr>
              <w:t xml:space="preserve"> Amount</w:t>
            </w:r>
            <w:r w:rsidR="003A73B2" w:rsidRPr="00D8497C">
              <w:rPr>
                <w:color w:val="000000" w:themeColor="text1"/>
              </w:rPr>
              <w:t xml:space="preserve"> </w:t>
            </w:r>
            <w:r w:rsidR="003A73B2" w:rsidRPr="004304C8">
              <w:rPr>
                <w:rFonts w:ascii="Arial" w:hAnsi="Arial" w:cs="Arial"/>
                <w:b/>
                <w:bCs/>
                <w:color w:val="000000" w:themeColor="text1"/>
                <w:sz w:val="20"/>
                <w:szCs w:val="20"/>
                <w:lang w:val="en-AU"/>
              </w:rPr>
              <w:t>Payer Currency Amount</w:t>
            </w:r>
            <w:r w:rsidR="003A73B2" w:rsidRPr="004304C8">
              <w:rPr>
                <w:rFonts w:ascii="Arial" w:hAnsi="Arial" w:cs="Arial"/>
                <w:color w:val="000000" w:themeColor="text1"/>
                <w:sz w:val="20"/>
                <w:szCs w:val="20"/>
                <w:lang w:val="en-AU"/>
              </w:rPr>
              <w:t xml:space="preserve">, </w:t>
            </w:r>
            <w:r w:rsidR="009302C5" w:rsidRPr="004304C8">
              <w:rPr>
                <w:rFonts w:ascii="Arial" w:hAnsi="Arial" w:cs="Arial"/>
                <w:color w:val="000000" w:themeColor="text1"/>
                <w:sz w:val="20"/>
                <w:szCs w:val="20"/>
                <w:lang w:val="en-AU"/>
              </w:rPr>
              <w:t>both for value Termination Date, subject to adjustment in accordance with the Business Day Convention on the Notes.</w:t>
            </w:r>
          </w:p>
          <w:p w14:paraId="2D8FF9A7" w14:textId="4C5A4AA2" w:rsidR="009302C5" w:rsidRPr="004304C8" w:rsidRDefault="009302C5" w:rsidP="00D8497C">
            <w:pPr>
              <w:spacing w:before="160" w:after="60"/>
              <w:jc w:val="both"/>
              <w:rPr>
                <w:rFonts w:ascii="Arial" w:eastAsia="Times New Roman" w:hAnsi="Arial" w:cs="Arial"/>
                <w:color w:val="000000" w:themeColor="text1"/>
                <w:sz w:val="20"/>
                <w:szCs w:val="20"/>
              </w:rPr>
            </w:pPr>
            <w:r w:rsidRPr="004304C8">
              <w:rPr>
                <w:rFonts w:ascii="Arial" w:hAnsi="Arial"/>
                <w:color w:val="000000" w:themeColor="text1"/>
                <w:sz w:val="20"/>
                <w:lang w:val="en-AU"/>
              </w:rPr>
              <w:t xml:space="preserve">For the avoidance of doubt, no </w:t>
            </w:r>
            <w:r w:rsidR="007824DE">
              <w:rPr>
                <w:rFonts w:ascii="Arial" w:hAnsi="Arial"/>
                <w:color w:val="000000" w:themeColor="text1"/>
                <w:sz w:val="20"/>
                <w:lang w:val="en-AU"/>
              </w:rPr>
              <w:t>Delayed Payment</w:t>
            </w:r>
            <w:r w:rsidRPr="004304C8">
              <w:rPr>
                <w:rFonts w:ascii="Arial" w:hAnsi="Arial"/>
                <w:color w:val="000000" w:themeColor="text1"/>
                <w:sz w:val="20"/>
                <w:lang w:val="en-AU"/>
              </w:rPr>
              <w:t xml:space="preserve"> for Final Exchange</w:t>
            </w:r>
            <w:r w:rsidR="00FD6535" w:rsidRPr="00D8497C">
              <w:rPr>
                <w:rFonts w:ascii="Arial" w:hAnsi="Arial"/>
                <w:color w:val="000000" w:themeColor="text1"/>
                <w:sz w:val="20"/>
                <w:lang w:val="en-AU"/>
              </w:rPr>
              <w:t>.</w:t>
            </w:r>
          </w:p>
        </w:tc>
      </w:tr>
      <w:tr w:rsidR="00776CC2" w:rsidRPr="004304C8" w14:paraId="3734D48E" w14:textId="77777777" w:rsidTr="00812DF5">
        <w:trPr>
          <w:trHeight w:val="290"/>
        </w:trPr>
        <w:tc>
          <w:tcPr>
            <w:tcW w:w="2795" w:type="dxa"/>
            <w:shd w:val="clear" w:color="auto" w:fill="D9E2F3" w:themeFill="accent1" w:themeFillTint="33"/>
            <w:noWrap/>
          </w:tcPr>
          <w:p w14:paraId="2B261C8F" w14:textId="77777777" w:rsidR="00776CC2" w:rsidRPr="00A12A54" w:rsidRDefault="00776CC2" w:rsidP="00812DF5">
            <w:pPr>
              <w:spacing w:before="60" w:after="60"/>
              <w:rPr>
                <w:rFonts w:ascii="Arial" w:hAnsi="Arial"/>
                <w:color w:val="000000" w:themeColor="text1"/>
                <w:sz w:val="20"/>
              </w:rPr>
            </w:pPr>
            <w:r w:rsidRPr="00765467">
              <w:rPr>
                <w:rFonts w:ascii="Arial" w:eastAsia="Times New Roman" w:hAnsi="Arial" w:cs="Arial"/>
                <w:color w:val="000000" w:themeColor="text1"/>
                <w:sz w:val="20"/>
                <w:szCs w:val="20"/>
              </w:rPr>
              <w:t>Final Exchange Amount</w:t>
            </w:r>
          </w:p>
        </w:tc>
        <w:tc>
          <w:tcPr>
            <w:tcW w:w="6565" w:type="dxa"/>
          </w:tcPr>
          <w:p w14:paraId="7022701D" w14:textId="3EEDF3DB" w:rsidR="00776CC2" w:rsidRPr="00660971" w:rsidRDefault="0033387D" w:rsidP="00812DF5">
            <w:pPr>
              <w:spacing w:before="60" w:after="60"/>
              <w:rPr>
                <w:rFonts w:ascii="ArialMT" w:hAnsi="ArialMT" w:cs="ArialMT"/>
                <w:sz w:val="20"/>
                <w:szCs w:val="20"/>
              </w:rPr>
            </w:pPr>
            <w:r>
              <w:rPr>
                <w:rFonts w:ascii="ArialMT" w:hAnsi="ArialMT" w:cs="ArialMT"/>
                <w:sz w:val="20"/>
                <w:szCs w:val="20"/>
              </w:rPr>
              <w:t xml:space="preserve">Fixed Amount Payer Currency Amount is </w:t>
            </w:r>
            <w:r w:rsidR="00776CC2">
              <w:rPr>
                <w:rFonts w:ascii="ArialMT" w:hAnsi="ArialMT" w:cs="ArialMT"/>
                <w:sz w:val="20"/>
                <w:szCs w:val="20"/>
              </w:rPr>
              <w:t xml:space="preserve">payable </w:t>
            </w:r>
            <w:r w:rsidR="00776CC2" w:rsidRPr="00660971">
              <w:rPr>
                <w:rFonts w:ascii="ArialMT" w:hAnsi="ArialMT" w:cs="ArialMT"/>
                <w:sz w:val="20"/>
                <w:szCs w:val="20"/>
              </w:rPr>
              <w:t xml:space="preserve">in </w:t>
            </w:r>
            <w:r w:rsidR="00D92B89">
              <w:rPr>
                <w:rFonts w:ascii="ArialMT" w:hAnsi="ArialMT" w:cs="ArialMT"/>
                <w:sz w:val="20"/>
                <w:szCs w:val="20"/>
              </w:rPr>
              <w:t>EUR</w:t>
            </w:r>
            <w:r w:rsidR="00776CC2" w:rsidRPr="00660971">
              <w:rPr>
                <w:rFonts w:ascii="ArialMT" w:hAnsi="ArialMT" w:cs="ArialMT"/>
                <w:sz w:val="20"/>
                <w:szCs w:val="20"/>
              </w:rPr>
              <w:t xml:space="preserve"> and determined by Party A by applying the following formula per Specified Denomination on the applicable Valuation Date:</w:t>
            </w:r>
          </w:p>
          <w:p w14:paraId="74340464" w14:textId="77777777" w:rsidR="00776CC2" w:rsidRPr="00660971" w:rsidRDefault="00776CC2" w:rsidP="00812DF5">
            <w:pPr>
              <w:autoSpaceDE w:val="0"/>
              <w:autoSpaceDN w:val="0"/>
              <w:adjustRightInd w:val="0"/>
              <w:rPr>
                <w:rFonts w:ascii="ArialMT" w:hAnsi="ArialMT" w:cs="ArialMT"/>
                <w:sz w:val="20"/>
                <w:szCs w:val="20"/>
              </w:rPr>
            </w:pPr>
          </w:p>
          <w:p w14:paraId="0A9953E9" w14:textId="022ECF49" w:rsidR="00776CC2" w:rsidRPr="004304C8" w:rsidRDefault="00776CC2" w:rsidP="00812DF5">
            <w:pPr>
              <w:spacing w:before="60" w:after="60"/>
              <w:rPr>
                <w:rFonts w:ascii="Arial" w:eastAsia="Times New Roman" w:hAnsi="Arial" w:cs="Arial"/>
                <w:color w:val="000000" w:themeColor="text1"/>
                <w:sz w:val="20"/>
                <w:szCs w:val="20"/>
              </w:rPr>
            </w:pPr>
            <w:r w:rsidRPr="00660971">
              <w:rPr>
                <w:rFonts w:ascii="Arial" w:hAnsi="Arial"/>
                <w:color w:val="000000" w:themeColor="text1"/>
                <w:sz w:val="20"/>
              </w:rPr>
              <w:t xml:space="preserve">[Insert Specified Denomination] </w:t>
            </w:r>
            <w:r w:rsidR="00D92B89">
              <w:rPr>
                <w:rFonts w:ascii="Arial" w:hAnsi="Arial"/>
                <w:b/>
                <w:color w:val="000000" w:themeColor="text1"/>
                <w:sz w:val="20"/>
              </w:rPr>
              <w:t xml:space="preserve">divided </w:t>
            </w:r>
            <w:r w:rsidRPr="00660971">
              <w:rPr>
                <w:rFonts w:ascii="Arial" w:hAnsi="Arial"/>
                <w:color w:val="000000" w:themeColor="text1"/>
                <w:sz w:val="20"/>
              </w:rPr>
              <w:t xml:space="preserve">by the Reference Rate and rounded to the nearest </w:t>
            </w:r>
            <w:r w:rsidR="00D92B89">
              <w:rPr>
                <w:rFonts w:ascii="Arial" w:hAnsi="Arial"/>
                <w:color w:val="000000" w:themeColor="text1"/>
                <w:sz w:val="20"/>
              </w:rPr>
              <w:t xml:space="preserve">two decimal places </w:t>
            </w:r>
            <w:r w:rsidRPr="00660971">
              <w:rPr>
                <w:rFonts w:ascii="Arial" w:hAnsi="Arial"/>
                <w:color w:val="000000" w:themeColor="text1"/>
                <w:sz w:val="20"/>
              </w:rPr>
              <w:t>with 0.</w:t>
            </w:r>
            <w:r w:rsidR="00D92B89">
              <w:rPr>
                <w:rFonts w:ascii="Arial" w:hAnsi="Arial"/>
                <w:color w:val="000000" w:themeColor="text1"/>
                <w:sz w:val="20"/>
              </w:rPr>
              <w:t>00</w:t>
            </w:r>
            <w:r w:rsidRPr="00660971">
              <w:rPr>
                <w:rFonts w:ascii="Arial" w:hAnsi="Arial"/>
                <w:color w:val="000000" w:themeColor="text1"/>
                <w:sz w:val="20"/>
              </w:rPr>
              <w:t>5</w:t>
            </w:r>
            <w:r w:rsidR="00484281">
              <w:rPr>
                <w:rFonts w:ascii="Arial" w:hAnsi="Arial"/>
                <w:color w:val="000000" w:themeColor="text1"/>
                <w:sz w:val="20"/>
              </w:rPr>
              <w:t xml:space="preserve"> </w:t>
            </w:r>
            <w:r w:rsidRPr="00660971">
              <w:rPr>
                <w:rFonts w:ascii="Arial" w:hAnsi="Arial"/>
                <w:color w:val="000000" w:themeColor="text1"/>
                <w:sz w:val="20"/>
              </w:rPr>
              <w:t>being rounded upwards.</w:t>
            </w:r>
            <w:r w:rsidRPr="00660971">
              <w:rPr>
                <w:rFonts w:ascii="Arial" w:eastAsia="Times New Roman" w:hAnsi="Arial" w:cs="Arial"/>
                <w:color w:val="000000" w:themeColor="text1"/>
                <w:sz w:val="20"/>
                <w:szCs w:val="20"/>
              </w:rPr>
              <w:t>]</w:t>
            </w:r>
          </w:p>
        </w:tc>
      </w:tr>
      <w:tr w:rsidR="004304C8" w:rsidRPr="004304C8" w14:paraId="07274A8E" w14:textId="77777777" w:rsidTr="00D8497C">
        <w:trPr>
          <w:trHeight w:val="290"/>
        </w:trPr>
        <w:tc>
          <w:tcPr>
            <w:tcW w:w="2795" w:type="dxa"/>
            <w:shd w:val="clear" w:color="auto" w:fill="D9E2F3" w:themeFill="accent1" w:themeFillTint="33"/>
            <w:noWrap/>
          </w:tcPr>
          <w:p w14:paraId="6D6CE022" w14:textId="77777777" w:rsidR="009302C5" w:rsidRPr="004304C8" w:rsidRDefault="009302C5"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Upfront Payment</w:t>
            </w:r>
          </w:p>
        </w:tc>
        <w:tc>
          <w:tcPr>
            <w:tcW w:w="6565" w:type="dxa"/>
          </w:tcPr>
          <w:p w14:paraId="04DF575D" w14:textId="36272CDB" w:rsidR="009302C5" w:rsidRPr="004304C8" w:rsidRDefault="00007B02"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will pay 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 upfront payment of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(representing the difference between the net proceeds and the par amount of the Notes) for value Effective Date.</w:t>
            </w:r>
          </w:p>
        </w:tc>
      </w:tr>
      <w:tr w:rsidR="004304C8" w:rsidRPr="004304C8" w14:paraId="2AD1880B" w14:textId="77777777" w:rsidTr="00FA7ACC">
        <w:trPr>
          <w:trHeight w:val="290"/>
        </w:trPr>
        <w:tc>
          <w:tcPr>
            <w:tcW w:w="2795" w:type="dxa"/>
            <w:shd w:val="clear" w:color="auto" w:fill="D9E2F3" w:themeFill="accent1" w:themeFillTint="33"/>
            <w:noWrap/>
          </w:tcPr>
          <w:p w14:paraId="6BE0C94B" w14:textId="21BF90B9" w:rsidR="00036F3A" w:rsidRPr="004304C8" w:rsidRDefault="006C3F32"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Fixed Amount</w:t>
            </w:r>
            <w:r w:rsidR="00616DCC" w:rsidRPr="004304C8">
              <w:rPr>
                <w:rFonts w:ascii="Arial" w:eastAsia="Times New Roman" w:hAnsi="Arial" w:cs="Arial"/>
                <w:b/>
                <w:bCs/>
                <w:color w:val="000000" w:themeColor="text1"/>
                <w:sz w:val="20"/>
                <w:szCs w:val="20"/>
              </w:rPr>
              <w:t>s:</w:t>
            </w:r>
          </w:p>
        </w:tc>
        <w:tc>
          <w:tcPr>
            <w:tcW w:w="6565" w:type="dxa"/>
          </w:tcPr>
          <w:p w14:paraId="29974226" w14:textId="77777777" w:rsidR="00036F3A" w:rsidRPr="004304C8" w:rsidRDefault="00036F3A" w:rsidP="00B749AE">
            <w:pPr>
              <w:spacing w:before="60" w:after="60"/>
              <w:rPr>
                <w:rFonts w:ascii="Arial" w:eastAsia="Times New Roman" w:hAnsi="Arial" w:cs="Arial"/>
                <w:color w:val="000000" w:themeColor="text1"/>
                <w:sz w:val="20"/>
                <w:szCs w:val="20"/>
              </w:rPr>
            </w:pPr>
          </w:p>
        </w:tc>
      </w:tr>
      <w:tr w:rsidR="004304C8" w:rsidRPr="004304C8" w14:paraId="223632A6" w14:textId="77777777" w:rsidTr="00D8497C">
        <w:trPr>
          <w:trHeight w:val="290"/>
        </w:trPr>
        <w:tc>
          <w:tcPr>
            <w:tcW w:w="2795" w:type="dxa"/>
            <w:shd w:val="clear" w:color="auto" w:fill="D9E2F3" w:themeFill="accent1" w:themeFillTint="33"/>
            <w:noWrap/>
          </w:tcPr>
          <w:p w14:paraId="0CDE1CEE" w14:textId="49B0EB94" w:rsidR="00616DCC" w:rsidRPr="004304C8" w:rsidRDefault="00616DCC"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w:t>
            </w:r>
          </w:p>
        </w:tc>
        <w:tc>
          <w:tcPr>
            <w:tcW w:w="6565" w:type="dxa"/>
          </w:tcPr>
          <w:p w14:paraId="4008872A" w14:textId="602738CC" w:rsidR="00616DCC" w:rsidRPr="004304C8" w:rsidRDefault="00B317A3" w:rsidP="00B749AE">
            <w:pPr>
              <w:spacing w:before="60" w:after="60"/>
              <w:rPr>
                <w:rFonts w:ascii="Arial" w:eastAsia="Times New Roman" w:hAnsi="Arial" w:cs="Arial"/>
                <w:color w:val="000000" w:themeColor="text1"/>
                <w:sz w:val="20"/>
                <w:szCs w:val="20"/>
              </w:rPr>
            </w:pPr>
            <w:r w:rsidRPr="00FA7ACC">
              <w:rPr>
                <w:rFonts w:ascii="Arial" w:hAnsi="Arial"/>
                <w:color w:val="000000" w:themeColor="text1"/>
                <w:sz w:val="20"/>
              </w:rPr>
              <w:t>Party A</w:t>
            </w:r>
          </w:p>
        </w:tc>
      </w:tr>
      <w:tr w:rsidR="00483DBA" w:rsidRPr="007824DE" w14:paraId="44A09ED1" w14:textId="77777777" w:rsidTr="00FA7ACC">
        <w:trPr>
          <w:trHeight w:val="290"/>
        </w:trPr>
        <w:tc>
          <w:tcPr>
            <w:tcW w:w="2795" w:type="dxa"/>
            <w:shd w:val="clear" w:color="auto" w:fill="D9E2F3" w:themeFill="accent1" w:themeFillTint="33"/>
            <w:noWrap/>
          </w:tcPr>
          <w:p w14:paraId="184D313B" w14:textId="27804D01" w:rsidR="00483DBA" w:rsidRPr="0038791D" w:rsidRDefault="00483DBA" w:rsidP="00812DF5">
            <w:pPr>
              <w:spacing w:before="60" w:after="60"/>
              <w:rPr>
                <w:rFonts w:ascii="Arial" w:hAnsi="Arial"/>
                <w:color w:val="000000" w:themeColor="text1"/>
                <w:sz w:val="20"/>
              </w:rPr>
            </w:pPr>
            <w:r w:rsidRPr="007824DE">
              <w:rPr>
                <w:rFonts w:ascii="Arial" w:eastAsia="Times New Roman" w:hAnsi="Arial" w:cs="Arial"/>
                <w:color w:val="000000" w:themeColor="text1"/>
                <w:sz w:val="20"/>
                <w:szCs w:val="20"/>
              </w:rPr>
              <w:t>Fixed Amount Payer Currency Amount</w:t>
            </w:r>
          </w:p>
        </w:tc>
        <w:tc>
          <w:tcPr>
            <w:tcW w:w="6565" w:type="dxa"/>
          </w:tcPr>
          <w:p w14:paraId="64665390" w14:textId="2452A336" w:rsidR="00483DBA" w:rsidRPr="007824DE" w:rsidRDefault="00483DBA" w:rsidP="00812DF5">
            <w:pPr>
              <w:spacing w:before="60" w:after="60"/>
              <w:rPr>
                <w:rFonts w:ascii="Arial" w:eastAsia="Times New Roman" w:hAnsi="Arial" w:cs="Arial"/>
                <w:color w:val="000000" w:themeColor="text1"/>
                <w:sz w:val="20"/>
                <w:szCs w:val="20"/>
              </w:rPr>
            </w:pPr>
          </w:p>
        </w:tc>
      </w:tr>
      <w:tr w:rsidR="004304C8" w:rsidRPr="004304C8" w14:paraId="2936C650" w14:textId="77777777" w:rsidTr="00FA7ACC">
        <w:trPr>
          <w:trHeight w:val="290"/>
        </w:trPr>
        <w:tc>
          <w:tcPr>
            <w:tcW w:w="2795" w:type="dxa"/>
            <w:shd w:val="clear" w:color="auto" w:fill="D9E2F3" w:themeFill="accent1" w:themeFillTint="33"/>
            <w:noWrap/>
          </w:tcPr>
          <w:p w14:paraId="435CD87A" w14:textId="08D62385"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Rate</w:t>
            </w:r>
          </w:p>
        </w:tc>
        <w:tc>
          <w:tcPr>
            <w:tcW w:w="6565" w:type="dxa"/>
          </w:tcPr>
          <w:p w14:paraId="5BE988ED" w14:textId="42394F28"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4302A4D" w14:textId="77777777" w:rsidTr="00FA7ACC">
        <w:trPr>
          <w:trHeight w:val="290"/>
        </w:trPr>
        <w:tc>
          <w:tcPr>
            <w:tcW w:w="2795" w:type="dxa"/>
            <w:shd w:val="clear" w:color="auto" w:fill="D9E2F3" w:themeFill="accent1" w:themeFillTint="33"/>
            <w:noWrap/>
          </w:tcPr>
          <w:p w14:paraId="3562B937" w14:textId="06E850AD"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w:t>
            </w:r>
          </w:p>
        </w:tc>
        <w:tc>
          <w:tcPr>
            <w:tcW w:w="6565" w:type="dxa"/>
          </w:tcPr>
          <w:p w14:paraId="09C92226" w14:textId="196BC010"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Pr="006C619A">
              <w:rPr>
                <w:rFonts w:ascii="Arial" w:hAnsi="Arial"/>
                <w:color w:val="000000" w:themeColor="text1"/>
                <w:sz w:val="20"/>
              </w:rPr>
              <w:t>(</w:t>
            </w:r>
            <w:r w:rsidR="008B660D" w:rsidRPr="00030836">
              <w:rPr>
                <w:rFonts w:ascii="Arial" w:eastAsia="Times New Roman" w:hAnsi="Arial" w:cs="Arial"/>
                <w:color w:val="000000" w:themeColor="text1"/>
                <w:sz w:val="20"/>
                <w:szCs w:val="20"/>
              </w:rPr>
              <w:t>CNY</w:t>
            </w:r>
            <w:r w:rsidRPr="006C619A">
              <w:rPr>
                <w:rFonts w:ascii="Arial" w:hAnsi="Arial"/>
                <w:color w:val="000000" w:themeColor="text1"/>
                <w:sz w:val="20"/>
              </w:rPr>
              <w:t xml:space="preserve"> </w:t>
            </w:r>
            <w:r w:rsidRPr="006C619A">
              <w:rPr>
                <w:rFonts w:ascii="Arial" w:hAnsi="Arial"/>
                <w:color w:val="000000" w:themeColor="text1"/>
                <w:sz w:val="20"/>
              </w:rPr>
              <w:sym w:font="Wingdings" w:char="F06C"/>
            </w:r>
            <w:r w:rsidRPr="006C619A">
              <w:rPr>
                <w:rFonts w:ascii="Arial" w:hAnsi="Arial"/>
                <w:color w:val="000000" w:themeColor="text1"/>
                <w:sz w:val="20"/>
              </w:rPr>
              <w:t>)</w:t>
            </w:r>
            <w:r w:rsidRPr="004304C8">
              <w:rPr>
                <w:rFonts w:ascii="Arial" w:eastAsia="Times New Roman" w:hAnsi="Arial" w:cs="Arial"/>
                <w:color w:val="000000" w:themeColor="text1"/>
                <w:sz w:val="20"/>
                <w:szCs w:val="20"/>
              </w:rPr>
              <w:t xml:space="preserve"> for the long/short </w:t>
            </w:r>
            <w:r w:rsidRPr="006C619A">
              <w:rPr>
                <w:rFonts w:ascii="Arial" w:hAnsi="Arial"/>
                <w:color w:val="000000" w:themeColor="text1"/>
                <w:sz w:val="20"/>
              </w:rPr>
              <w:t>stub</w:t>
            </w:r>
            <w:r w:rsidR="00E078A7">
              <w:rPr>
                <w:rFonts w:ascii="Arial" w:hAnsi="Arial"/>
                <w:color w:val="000000" w:themeColor="text1"/>
                <w:sz w:val="20"/>
              </w:rPr>
              <w:t>s</w:t>
            </w:r>
            <w:r w:rsidRPr="004304C8">
              <w:rPr>
                <w:rFonts w:ascii="Arial" w:eastAsia="Times New Roman" w:hAnsi="Arial" w:cs="Arial"/>
                <w:color w:val="000000" w:themeColor="text1"/>
                <w:sz w:val="20"/>
                <w:szCs w:val="20"/>
              </w:rPr>
              <w:t>]</w:t>
            </w:r>
          </w:p>
          <w:p w14:paraId="71033FAC" w14:textId="714B0282" w:rsidR="00CA63C8" w:rsidRPr="006C619A" w:rsidRDefault="00352C64" w:rsidP="006554FA">
            <w:pPr>
              <w:spacing w:before="160" w:after="60"/>
              <w:rPr>
                <w:rFonts w:ascii="Arial" w:hAnsi="Arial"/>
                <w:color w:val="000000" w:themeColor="text1"/>
                <w:sz w:val="20"/>
              </w:rPr>
            </w:pPr>
            <w:r w:rsidRPr="007B246B">
              <w:rPr>
                <w:rStyle w:val="FootnoteReference"/>
                <w:rFonts w:ascii="Arial" w:hAnsi="Arial"/>
                <w:color w:val="000000" w:themeColor="text1"/>
                <w:sz w:val="20"/>
              </w:rPr>
              <w:footnoteReference w:id="4"/>
            </w:r>
            <w:r w:rsidR="00CA63C8" w:rsidRPr="004304C8">
              <w:rPr>
                <w:rFonts w:ascii="Arial" w:eastAsia="Times New Roman" w:hAnsi="Arial" w:cs="Arial"/>
                <w:color w:val="000000" w:themeColor="text1"/>
                <w:sz w:val="20"/>
                <w:szCs w:val="20"/>
              </w:rPr>
              <w:t xml:space="preserve">The Fixed Amount for the relevant Fixed </w:t>
            </w:r>
            <w:r w:rsidR="00E078A7">
              <w:rPr>
                <w:rFonts w:ascii="Arial" w:eastAsia="Times New Roman" w:hAnsi="Arial" w:cs="Arial"/>
                <w:color w:val="000000" w:themeColor="text1"/>
                <w:sz w:val="20"/>
                <w:szCs w:val="20"/>
              </w:rPr>
              <w:t xml:space="preserve">Amount </w:t>
            </w:r>
            <w:r w:rsidR="00CA63C8" w:rsidRPr="004304C8">
              <w:rPr>
                <w:rFonts w:ascii="Arial" w:eastAsia="Times New Roman" w:hAnsi="Arial" w:cs="Arial"/>
                <w:color w:val="000000" w:themeColor="text1"/>
                <w:sz w:val="20"/>
                <w:szCs w:val="20"/>
              </w:rPr>
              <w:t>Calculation Period shall be</w:t>
            </w:r>
            <w:r w:rsidR="0025481A" w:rsidRPr="00EA318A">
              <w:rPr>
                <w:rFonts w:ascii="Arial" w:hAnsi="Arial"/>
                <w:color w:val="000000" w:themeColor="text1"/>
                <w:sz w:val="20"/>
              </w:rPr>
              <w:t xml:space="preserve"> </w:t>
            </w:r>
            <w:r w:rsidR="008B660D" w:rsidRPr="00030836">
              <w:rPr>
                <w:rFonts w:ascii="Arial" w:eastAsia="Times New Roman" w:hAnsi="Arial" w:cs="Arial"/>
                <w:color w:val="000000" w:themeColor="text1"/>
                <w:sz w:val="20"/>
                <w:szCs w:val="20"/>
              </w:rPr>
              <w:t>CNY</w:t>
            </w:r>
            <w:r w:rsidR="00D92B89">
              <w:rPr>
                <w:rFonts w:ascii="Arial" w:eastAsia="Times New Roman" w:hAnsi="Arial" w:cs="Arial"/>
                <w:color w:val="000000" w:themeColor="text1"/>
                <w:sz w:val="20"/>
                <w:szCs w:val="20"/>
              </w:rPr>
              <w:t xml:space="preserve"> </w:t>
            </w:r>
            <w:r w:rsidR="00CA63C8" w:rsidRPr="006C619A">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per Specified Denomination,</w:t>
            </w:r>
            <w:r w:rsidR="00CA63C8" w:rsidRPr="004304C8">
              <w:rPr>
                <w:rFonts w:ascii="Arial" w:eastAsia="Times New Roman" w:hAnsi="Arial" w:cs="Arial"/>
                <w:color w:val="000000" w:themeColor="text1"/>
                <w:sz w:val="20"/>
                <w:szCs w:val="20"/>
              </w:rPr>
              <w:t xml:space="preserve"> </w:t>
            </w:r>
            <w:r w:rsidR="00CA63C8" w:rsidRPr="006C619A">
              <w:rPr>
                <w:rFonts w:ascii="Arial" w:hAnsi="Arial"/>
                <w:color w:val="000000" w:themeColor="text1"/>
                <w:sz w:val="20"/>
              </w:rPr>
              <w:t xml:space="preserve">payable in </w:t>
            </w:r>
            <w:r w:rsidR="00D92B89">
              <w:rPr>
                <w:rFonts w:ascii="Arial" w:eastAsia="Times New Roman" w:hAnsi="Arial" w:cs="Arial"/>
                <w:color w:val="000000" w:themeColor="text1"/>
                <w:sz w:val="20"/>
                <w:szCs w:val="20"/>
              </w:rPr>
              <w:t xml:space="preserve">EUR </w:t>
            </w:r>
            <w:r w:rsidR="00CA63C8" w:rsidRPr="006C619A">
              <w:rPr>
                <w:rFonts w:ascii="Arial" w:hAnsi="Arial"/>
                <w:color w:val="000000" w:themeColor="text1"/>
                <w:sz w:val="20"/>
              </w:rPr>
              <w:t xml:space="preserve">and </w:t>
            </w:r>
            <w:r w:rsidR="00CA63C8" w:rsidRPr="006C619A">
              <w:rPr>
                <w:rFonts w:ascii="Arial" w:hAnsi="Arial"/>
                <w:color w:val="000000" w:themeColor="text1"/>
                <w:sz w:val="20"/>
              </w:rPr>
              <w:lastRenderedPageBreak/>
              <w:t>determined by</w:t>
            </w:r>
            <w:r w:rsidR="00B44F7E" w:rsidRPr="004304C8">
              <w:rPr>
                <w:rFonts w:ascii="Arial" w:eastAsia="Times New Roman" w:hAnsi="Arial" w:cs="Arial"/>
                <w:color w:val="000000" w:themeColor="text1"/>
                <w:sz w:val="20"/>
                <w:szCs w:val="20"/>
              </w:rPr>
              <w:t xml:space="preserve"> the </w:t>
            </w:r>
            <w:r w:rsidR="00CA63C8" w:rsidRPr="006C619A">
              <w:rPr>
                <w:rFonts w:ascii="Arial" w:hAnsi="Arial"/>
                <w:color w:val="000000" w:themeColor="text1"/>
                <w:sz w:val="20"/>
              </w:rPr>
              <w:t>Calculation Agent by applying the following formula on the applicable Valuation Date:</w:t>
            </w:r>
          </w:p>
          <w:p w14:paraId="2E29952E" w14:textId="42642082" w:rsidR="00EC5E87" w:rsidRPr="00660971" w:rsidRDefault="008B660D" w:rsidP="0038791D">
            <w:pPr>
              <w:spacing w:before="160" w:after="60"/>
              <w:rPr>
                <w:rFonts w:ascii="Arial" w:hAnsi="Arial"/>
                <w:sz w:val="20"/>
              </w:rPr>
            </w:pPr>
            <w:r w:rsidRPr="00030836">
              <w:rPr>
                <w:rFonts w:ascii="Arial" w:eastAsia="Times New Roman" w:hAnsi="Arial" w:cs="Arial"/>
                <w:color w:val="000000" w:themeColor="text1"/>
                <w:sz w:val="20"/>
                <w:szCs w:val="20"/>
              </w:rPr>
              <w:t>CNY</w:t>
            </w:r>
            <w:r w:rsidR="00D92B89">
              <w:rPr>
                <w:rFonts w:ascii="Arial" w:eastAsia="Times New Roman" w:hAnsi="Arial" w:cs="Arial"/>
                <w:color w:val="000000" w:themeColor="text1"/>
                <w:sz w:val="20"/>
                <w:szCs w:val="20"/>
              </w:rPr>
              <w:t xml:space="preserve"> </w:t>
            </w:r>
            <w:r w:rsidR="008A1117" w:rsidRPr="000A0397">
              <w:rPr>
                <w:rFonts w:ascii="Arial" w:eastAsia="Times New Roman" w:hAnsi="Arial" w:cs="Arial"/>
                <w:b/>
                <w:bCs/>
                <w:color w:val="000000" w:themeColor="text1"/>
                <w:sz w:val="20"/>
                <w:szCs w:val="20"/>
              </w:rPr>
              <w:sym w:font="Wingdings" w:char="F06C"/>
            </w:r>
            <w:r w:rsidR="008A1117" w:rsidRPr="000A0397">
              <w:rPr>
                <w:rFonts w:ascii="Arial" w:eastAsia="Times New Roman" w:hAnsi="Arial" w:cs="Arial"/>
                <w:b/>
                <w:bCs/>
                <w:color w:val="000000" w:themeColor="text1"/>
                <w:sz w:val="20"/>
                <w:szCs w:val="20"/>
              </w:rPr>
              <w:t xml:space="preserve"> </w:t>
            </w:r>
            <w:r w:rsidR="00DA63C8">
              <w:rPr>
                <w:rFonts w:ascii="Arial" w:eastAsia="Times New Roman" w:hAnsi="Arial" w:cs="Arial"/>
                <w:b/>
                <w:bCs/>
                <w:color w:val="000000" w:themeColor="text1"/>
                <w:sz w:val="20"/>
                <w:szCs w:val="20"/>
              </w:rPr>
              <w:t>divided</w:t>
            </w:r>
            <w:r w:rsidR="00CA63C8" w:rsidRPr="006C619A">
              <w:rPr>
                <w:rFonts w:ascii="Arial" w:hAnsi="Arial"/>
                <w:color w:val="000000" w:themeColor="text1"/>
                <w:sz w:val="20"/>
              </w:rPr>
              <w:t xml:space="preserve"> by the Reference Rate</w:t>
            </w:r>
            <w:r w:rsidR="00CE5D24" w:rsidRPr="004D17C8">
              <w:rPr>
                <w:rFonts w:ascii="Arial" w:eastAsia="Times New Roman" w:hAnsi="Arial" w:cs="Arial"/>
                <w:color w:val="000000" w:themeColor="text1"/>
                <w:sz w:val="20"/>
                <w:szCs w:val="20"/>
              </w:rPr>
              <w:t xml:space="preserve"> and</w:t>
            </w:r>
            <w:r w:rsidR="00CA63C8" w:rsidRPr="006C619A">
              <w:rPr>
                <w:rFonts w:ascii="Arial" w:hAnsi="Arial"/>
                <w:color w:val="000000" w:themeColor="text1"/>
                <w:sz w:val="20"/>
              </w:rPr>
              <w:t xml:space="preserve"> </w:t>
            </w:r>
            <w:r w:rsidR="00CA63C8" w:rsidRPr="00FA7ACC">
              <w:rPr>
                <w:rFonts w:ascii="Arial" w:hAnsi="Arial"/>
                <w:color w:val="000000" w:themeColor="text1"/>
                <w:sz w:val="20"/>
              </w:rPr>
              <w:t>rounded</w:t>
            </w:r>
            <w:r w:rsidR="00B44F7E" w:rsidRPr="00660971">
              <w:rPr>
                <w:rFonts w:ascii="Arial" w:hAnsi="Arial"/>
                <w:sz w:val="20"/>
              </w:rPr>
              <w:t xml:space="preserve"> </w:t>
            </w:r>
            <w:r w:rsidR="00CA63C8" w:rsidRPr="00660971">
              <w:rPr>
                <w:rFonts w:ascii="Arial" w:hAnsi="Arial"/>
                <w:sz w:val="20"/>
              </w:rPr>
              <w:t xml:space="preserve">to the nearest </w:t>
            </w:r>
            <w:r w:rsidR="00D92B89">
              <w:rPr>
                <w:rFonts w:ascii="Arial" w:hAnsi="Arial" w:cs="Arial"/>
                <w:sz w:val="20"/>
                <w:szCs w:val="20"/>
              </w:rPr>
              <w:t xml:space="preserve">two decimal places </w:t>
            </w:r>
            <w:r w:rsidR="00CA63C8" w:rsidRPr="00660971">
              <w:rPr>
                <w:rFonts w:ascii="Arial" w:hAnsi="Arial"/>
                <w:sz w:val="20"/>
              </w:rPr>
              <w:t>with 0.</w:t>
            </w:r>
            <w:r w:rsidR="00D92B89">
              <w:rPr>
                <w:rFonts w:ascii="Arial" w:hAnsi="Arial"/>
                <w:sz w:val="20"/>
              </w:rPr>
              <w:t>00</w:t>
            </w:r>
            <w:r w:rsidR="008A1117" w:rsidRPr="000A0397">
              <w:rPr>
                <w:rFonts w:ascii="Arial" w:hAnsi="Arial" w:cs="Arial"/>
                <w:sz w:val="20"/>
                <w:szCs w:val="20"/>
              </w:rPr>
              <w:t xml:space="preserve">5 </w:t>
            </w:r>
            <w:r w:rsidR="00CA63C8" w:rsidRPr="00660971">
              <w:rPr>
                <w:rFonts w:ascii="Arial" w:hAnsi="Arial"/>
                <w:sz w:val="20"/>
              </w:rPr>
              <w:t>being rounded upwards</w:t>
            </w:r>
            <w:r w:rsidR="002D220D" w:rsidRPr="00660971">
              <w:rPr>
                <w:rFonts w:ascii="Arial" w:hAnsi="Arial"/>
                <w:sz w:val="20"/>
              </w:rPr>
              <w:t>.</w:t>
            </w:r>
          </w:p>
          <w:p w14:paraId="276837C4" w14:textId="12277816" w:rsidR="00036F3A" w:rsidRPr="004304C8" w:rsidRDefault="00EC5E87" w:rsidP="00B749AE">
            <w:pPr>
              <w:tabs>
                <w:tab w:val="left" w:pos="2980"/>
              </w:tabs>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w:t>
            </w:r>
            <w:r w:rsidR="00B44F7E" w:rsidRPr="004304C8">
              <w:rPr>
                <w:rFonts w:ascii="Arial" w:eastAsia="Times New Roman" w:hAnsi="Arial" w:cs="Arial"/>
                <w:color w:val="000000" w:themeColor="text1"/>
                <w:sz w:val="20"/>
                <w:szCs w:val="20"/>
              </w:rPr>
              <w:t>he</w:t>
            </w:r>
            <w:r w:rsidR="00CA63C8" w:rsidRPr="004304C8">
              <w:rPr>
                <w:rFonts w:ascii="Arial" w:eastAsia="Times New Roman" w:hAnsi="Arial" w:cs="Arial"/>
                <w:color w:val="000000" w:themeColor="text1"/>
                <w:sz w:val="20"/>
                <w:szCs w:val="20"/>
              </w:rPr>
              <w:t xml:space="preserve"> resulting </w:t>
            </w:r>
            <w:r w:rsidR="00CA63C8" w:rsidRPr="002213B0">
              <w:rPr>
                <w:rFonts w:ascii="Arial" w:hAnsi="Arial"/>
                <w:color w:val="000000" w:themeColor="text1"/>
                <w:sz w:val="20"/>
              </w:rPr>
              <w:t>amount</w:t>
            </w:r>
            <w:r w:rsidR="00CA63C8" w:rsidRPr="004304C8">
              <w:rPr>
                <w:rFonts w:ascii="Arial" w:eastAsia="Times New Roman" w:hAnsi="Arial" w:cs="Arial"/>
                <w:color w:val="000000" w:themeColor="text1"/>
                <w:sz w:val="20"/>
                <w:szCs w:val="20"/>
              </w:rPr>
              <w:t xml:space="preserve"> </w:t>
            </w:r>
            <w:r w:rsidR="00F60200" w:rsidRPr="004304C8">
              <w:rPr>
                <w:rFonts w:ascii="Arial" w:eastAsia="Times New Roman" w:hAnsi="Arial" w:cs="Arial"/>
                <w:color w:val="000000" w:themeColor="text1"/>
                <w:sz w:val="20"/>
                <w:szCs w:val="20"/>
              </w:rPr>
              <w:t xml:space="preserve">shall be multiplied </w:t>
            </w:r>
            <w:r w:rsidR="00CA63C8" w:rsidRPr="004304C8">
              <w:rPr>
                <w:rFonts w:ascii="Arial" w:eastAsia="Times New Roman" w:hAnsi="Arial" w:cs="Arial"/>
                <w:color w:val="000000" w:themeColor="text1"/>
                <w:sz w:val="20"/>
                <w:szCs w:val="20"/>
              </w:rPr>
              <w:t>by the Number of Specified Denominations on the Note</w:t>
            </w:r>
            <w:r w:rsidR="00946020" w:rsidRPr="004304C8">
              <w:rPr>
                <w:rFonts w:ascii="Arial" w:eastAsia="Times New Roman" w:hAnsi="Arial" w:cs="Arial"/>
                <w:color w:val="000000" w:themeColor="text1"/>
                <w:sz w:val="20"/>
                <w:szCs w:val="20"/>
              </w:rPr>
              <w:t>s</w:t>
            </w:r>
            <w:r w:rsidR="00CA63C8" w:rsidRPr="004304C8">
              <w:rPr>
                <w:rFonts w:ascii="Arial" w:eastAsia="Times New Roman" w:hAnsi="Arial" w:cs="Arial"/>
                <w:color w:val="000000" w:themeColor="text1"/>
                <w:sz w:val="20"/>
                <w:szCs w:val="20"/>
              </w:rPr>
              <w:t>.</w:t>
            </w:r>
          </w:p>
        </w:tc>
      </w:tr>
      <w:tr w:rsidR="004304C8" w:rsidRPr="004304C8" w14:paraId="0B266502" w14:textId="77777777" w:rsidTr="00FA7ACC">
        <w:trPr>
          <w:trHeight w:val="290"/>
        </w:trPr>
        <w:tc>
          <w:tcPr>
            <w:tcW w:w="2795" w:type="dxa"/>
            <w:shd w:val="clear" w:color="auto" w:fill="D9E2F3" w:themeFill="accent1" w:themeFillTint="33"/>
            <w:noWrap/>
          </w:tcPr>
          <w:p w14:paraId="1F335CFC" w14:textId="5432EAA7" w:rsidR="00CA63C8" w:rsidRPr="004304C8" w:rsidRDefault="00CA63C8" w:rsidP="006554FA">
            <w:pPr>
              <w:spacing w:before="60" w:after="60"/>
              <w:rPr>
                <w:rFonts w:ascii="Arial" w:eastAsia="Times New Roman" w:hAnsi="Arial" w:cs="Arial"/>
                <w:color w:val="000000" w:themeColor="text1"/>
                <w:sz w:val="20"/>
                <w:szCs w:val="20"/>
              </w:rPr>
            </w:pPr>
            <w:r w:rsidRPr="0038791D">
              <w:rPr>
                <w:rFonts w:ascii="Arial" w:hAnsi="Arial"/>
                <w:color w:val="000000" w:themeColor="text1"/>
                <w:sz w:val="20"/>
              </w:rPr>
              <w:lastRenderedPageBreak/>
              <w:t>Specified Denomination</w:t>
            </w:r>
          </w:p>
        </w:tc>
        <w:tc>
          <w:tcPr>
            <w:tcW w:w="6565" w:type="dxa"/>
          </w:tcPr>
          <w:p w14:paraId="1082F60F" w14:textId="222C750A" w:rsidR="00CA63C8" w:rsidRPr="004304C8" w:rsidRDefault="00CA63C8" w:rsidP="00B749AE">
            <w:pPr>
              <w:spacing w:before="60" w:after="60"/>
              <w:rPr>
                <w:rFonts w:ascii="Arial" w:eastAsia="Times New Roman" w:hAnsi="Arial" w:cs="Arial"/>
                <w:color w:val="000000" w:themeColor="text1"/>
                <w:sz w:val="20"/>
                <w:szCs w:val="20"/>
              </w:rPr>
            </w:pPr>
            <w:r w:rsidRPr="0038791D">
              <w:rPr>
                <w:rFonts w:ascii="Arial" w:hAnsi="Arial"/>
                <w:color w:val="000000" w:themeColor="text1"/>
                <w:sz w:val="20"/>
              </w:rPr>
              <w:t>[</w:t>
            </w:r>
            <w:r w:rsidR="0025481A" w:rsidRPr="0038791D">
              <w:rPr>
                <w:rFonts w:ascii="Arial" w:hAnsi="Arial"/>
                <w:color w:val="000000" w:themeColor="text1"/>
                <w:sz w:val="20"/>
              </w:rPr>
              <w:t>Insert data to match the Notes</w:t>
            </w:r>
            <w:r w:rsidRPr="0038791D">
              <w:rPr>
                <w:rFonts w:ascii="Arial" w:hAnsi="Arial"/>
                <w:color w:val="000000" w:themeColor="text1"/>
                <w:sz w:val="20"/>
              </w:rPr>
              <w:t>]</w:t>
            </w:r>
          </w:p>
        </w:tc>
      </w:tr>
      <w:tr w:rsidR="004304C8" w:rsidRPr="004304C8" w14:paraId="6E3CC591" w14:textId="77777777" w:rsidTr="00FA7ACC">
        <w:trPr>
          <w:trHeight w:val="290"/>
        </w:trPr>
        <w:tc>
          <w:tcPr>
            <w:tcW w:w="2795" w:type="dxa"/>
            <w:shd w:val="clear" w:color="auto" w:fill="D9E2F3" w:themeFill="accent1" w:themeFillTint="33"/>
            <w:noWrap/>
          </w:tcPr>
          <w:p w14:paraId="4A0C92E9" w14:textId="0FF54200" w:rsidR="00CA63C8" w:rsidRPr="004304C8" w:rsidRDefault="00CA63C8" w:rsidP="006554FA">
            <w:pPr>
              <w:spacing w:before="60" w:after="60"/>
              <w:rPr>
                <w:rFonts w:ascii="Arial" w:eastAsia="Times New Roman" w:hAnsi="Arial" w:cs="Arial"/>
                <w:color w:val="000000" w:themeColor="text1"/>
                <w:sz w:val="20"/>
                <w:szCs w:val="20"/>
              </w:rPr>
            </w:pPr>
            <w:bookmarkStart w:id="22" w:name="_Hlk69516395"/>
            <w:r w:rsidRPr="0038791D">
              <w:rPr>
                <w:rFonts w:ascii="Arial" w:hAnsi="Arial"/>
                <w:color w:val="000000" w:themeColor="text1"/>
                <w:sz w:val="20"/>
              </w:rPr>
              <w:t>N</w:t>
            </w:r>
            <w:r w:rsidR="000F4096" w:rsidRPr="0038791D">
              <w:rPr>
                <w:rFonts w:ascii="Arial" w:hAnsi="Arial"/>
                <w:color w:val="000000" w:themeColor="text1"/>
                <w:sz w:val="20"/>
              </w:rPr>
              <w:t>umber</w:t>
            </w:r>
            <w:r w:rsidR="00973DB3" w:rsidRPr="0038791D">
              <w:rPr>
                <w:rFonts w:ascii="Arial" w:hAnsi="Arial"/>
                <w:color w:val="000000" w:themeColor="text1"/>
                <w:sz w:val="20"/>
              </w:rPr>
              <w:t xml:space="preserve"> </w:t>
            </w:r>
            <w:r w:rsidRPr="0038791D">
              <w:rPr>
                <w:rFonts w:ascii="Arial" w:hAnsi="Arial"/>
                <w:color w:val="000000" w:themeColor="text1"/>
                <w:sz w:val="20"/>
              </w:rPr>
              <w:t>of Specified Denominations</w:t>
            </w:r>
          </w:p>
        </w:tc>
        <w:tc>
          <w:tcPr>
            <w:tcW w:w="6565" w:type="dxa"/>
          </w:tcPr>
          <w:p w14:paraId="5F6CDBE5" w14:textId="0210AE6D" w:rsidR="00CA63C8" w:rsidRPr="004304C8" w:rsidRDefault="00CA63C8" w:rsidP="00B749AE">
            <w:pPr>
              <w:spacing w:before="60" w:after="60"/>
              <w:rPr>
                <w:rFonts w:ascii="Arial" w:eastAsia="Times New Roman" w:hAnsi="Arial" w:cs="Arial"/>
                <w:color w:val="000000" w:themeColor="text1"/>
                <w:sz w:val="20"/>
                <w:szCs w:val="20"/>
              </w:rPr>
            </w:pPr>
            <w:r w:rsidRPr="0038791D">
              <w:rPr>
                <w:rFonts w:ascii="Arial" w:hAnsi="Arial"/>
                <w:color w:val="000000" w:themeColor="text1"/>
                <w:sz w:val="20"/>
              </w:rPr>
              <w:t>[</w:t>
            </w:r>
            <w:r w:rsidR="0025481A" w:rsidRPr="0038791D">
              <w:rPr>
                <w:rFonts w:ascii="Arial" w:hAnsi="Arial"/>
                <w:color w:val="000000" w:themeColor="text1"/>
                <w:sz w:val="20"/>
              </w:rPr>
              <w:t>Insert data to match the Notes</w:t>
            </w:r>
            <w:r w:rsidRPr="0038791D">
              <w:rPr>
                <w:rFonts w:ascii="Arial" w:hAnsi="Arial"/>
                <w:color w:val="000000" w:themeColor="text1"/>
                <w:sz w:val="20"/>
              </w:rPr>
              <w:t>]</w:t>
            </w:r>
          </w:p>
        </w:tc>
      </w:tr>
      <w:bookmarkEnd w:id="22"/>
      <w:tr w:rsidR="004304C8" w:rsidRPr="004304C8" w14:paraId="6BFE793E" w14:textId="77777777" w:rsidTr="00FA7ACC">
        <w:trPr>
          <w:trHeight w:val="290"/>
        </w:trPr>
        <w:tc>
          <w:tcPr>
            <w:tcW w:w="2795" w:type="dxa"/>
            <w:shd w:val="clear" w:color="auto" w:fill="D9E2F3" w:themeFill="accent1" w:themeFillTint="33"/>
            <w:noWrap/>
          </w:tcPr>
          <w:p w14:paraId="01D1DAB7" w14:textId="65AC325B" w:rsidR="00036F3A" w:rsidRPr="004304C8" w:rsidRDefault="00663A69"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 Period End Dates/Payment Dates</w:t>
            </w:r>
          </w:p>
        </w:tc>
        <w:tc>
          <w:tcPr>
            <w:tcW w:w="6565" w:type="dxa"/>
          </w:tcPr>
          <w:p w14:paraId="6AC03D59" w14:textId="4D063C65"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3F0B33D" w14:textId="77777777" w:rsidTr="00FA7ACC">
        <w:trPr>
          <w:trHeight w:val="290"/>
        </w:trPr>
        <w:tc>
          <w:tcPr>
            <w:tcW w:w="2795" w:type="dxa"/>
            <w:shd w:val="clear" w:color="auto" w:fill="D9E2F3" w:themeFill="accent1" w:themeFillTint="33"/>
            <w:noWrap/>
          </w:tcPr>
          <w:p w14:paraId="740E79B0" w14:textId="0DDE6D65" w:rsidR="00036F3A" w:rsidRPr="004304C8" w:rsidRDefault="00E27C63"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 xml:space="preserve">Fixed Rate </w:t>
            </w:r>
            <w:r w:rsidR="00036F3A" w:rsidRPr="004304C8">
              <w:rPr>
                <w:rFonts w:ascii="Arial" w:eastAsia="Times New Roman" w:hAnsi="Arial" w:cs="Arial"/>
                <w:color w:val="000000" w:themeColor="text1"/>
                <w:sz w:val="20"/>
                <w:szCs w:val="20"/>
              </w:rPr>
              <w:t>Day Count Fraction</w:t>
            </w:r>
          </w:p>
        </w:tc>
        <w:tc>
          <w:tcPr>
            <w:tcW w:w="6565" w:type="dxa"/>
          </w:tcPr>
          <w:p w14:paraId="6A5F4541" w14:textId="2602958E"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70044310" w14:textId="77777777" w:rsidTr="00FA7ACC">
        <w:trPr>
          <w:trHeight w:val="290"/>
        </w:trPr>
        <w:tc>
          <w:tcPr>
            <w:tcW w:w="2795" w:type="dxa"/>
            <w:shd w:val="clear" w:color="auto" w:fill="D9E2F3" w:themeFill="accent1" w:themeFillTint="33"/>
            <w:noWrap/>
          </w:tcPr>
          <w:p w14:paraId="24192931" w14:textId="33077B17" w:rsidR="00036F3A" w:rsidRPr="004304C8" w:rsidRDefault="00036F3A"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744E0434" w14:textId="71C788E6"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23A43D0F" w14:textId="77777777" w:rsidTr="00A12A54">
        <w:trPr>
          <w:trHeight w:val="290"/>
        </w:trPr>
        <w:tc>
          <w:tcPr>
            <w:tcW w:w="2795" w:type="dxa"/>
            <w:shd w:val="clear" w:color="auto" w:fill="D9E2F3" w:themeFill="accent1" w:themeFillTint="33"/>
            <w:noWrap/>
          </w:tcPr>
          <w:p w14:paraId="12230743" w14:textId="77777777" w:rsidR="0098517D" w:rsidRPr="004304C8" w:rsidRDefault="0098517D"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64DA3EB3" w14:textId="77777777" w:rsidR="0098517D" w:rsidRPr="004304C8" w:rsidRDefault="0098517D"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3748A8" w:rsidRPr="004304C8" w14:paraId="2F874F87" w14:textId="77777777" w:rsidTr="00A12A54">
        <w:trPr>
          <w:trHeight w:val="290"/>
        </w:trPr>
        <w:tc>
          <w:tcPr>
            <w:tcW w:w="2795" w:type="dxa"/>
            <w:shd w:val="clear" w:color="auto" w:fill="D9E2F3" w:themeFill="accent1" w:themeFillTint="33"/>
            <w:noWrap/>
          </w:tcPr>
          <w:p w14:paraId="60F38D62" w14:textId="2FD27B39" w:rsidR="003748A8" w:rsidRPr="004304C8" w:rsidRDefault="003748A8" w:rsidP="00993087">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Reference Rate</w:t>
            </w:r>
          </w:p>
        </w:tc>
        <w:tc>
          <w:tcPr>
            <w:tcW w:w="6565" w:type="dxa"/>
          </w:tcPr>
          <w:p w14:paraId="7A83DB77" w14:textId="5ACCB583" w:rsidR="003748A8" w:rsidRPr="004304C8" w:rsidRDefault="003748A8" w:rsidP="00993087">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To match the Reference Rate in the Notes</w:t>
            </w:r>
          </w:p>
        </w:tc>
      </w:tr>
      <w:tr w:rsidR="004304C8" w:rsidRPr="004304C8" w14:paraId="480D873C" w14:textId="77777777" w:rsidTr="00993087">
        <w:trPr>
          <w:trHeight w:val="290"/>
        </w:trPr>
        <w:tc>
          <w:tcPr>
            <w:tcW w:w="2795" w:type="dxa"/>
            <w:shd w:val="clear" w:color="auto" w:fill="D9E2F3" w:themeFill="accent1" w:themeFillTint="33"/>
            <w:noWrap/>
          </w:tcPr>
          <w:p w14:paraId="0FF5C36F" w14:textId="709347CA"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Floating Amount</w:t>
            </w:r>
            <w:r w:rsidR="00346786" w:rsidRPr="004304C8">
              <w:rPr>
                <w:rFonts w:ascii="Arial" w:eastAsia="Times New Roman" w:hAnsi="Arial" w:cs="Arial"/>
                <w:b/>
                <w:bCs/>
                <w:color w:val="000000" w:themeColor="text1"/>
                <w:sz w:val="20"/>
                <w:szCs w:val="20"/>
              </w:rPr>
              <w:t>s:</w:t>
            </w:r>
          </w:p>
        </w:tc>
        <w:tc>
          <w:tcPr>
            <w:tcW w:w="6565" w:type="dxa"/>
          </w:tcPr>
          <w:p w14:paraId="62573EB5" w14:textId="77777777" w:rsidR="00616DCC" w:rsidRPr="004304C8" w:rsidRDefault="00616DCC" w:rsidP="00993087">
            <w:pPr>
              <w:spacing w:before="60" w:after="60"/>
              <w:rPr>
                <w:rFonts w:ascii="Arial" w:eastAsia="Times New Roman" w:hAnsi="Arial" w:cs="Arial"/>
                <w:color w:val="000000" w:themeColor="text1"/>
                <w:sz w:val="20"/>
                <w:szCs w:val="20"/>
              </w:rPr>
            </w:pPr>
          </w:p>
        </w:tc>
      </w:tr>
      <w:tr w:rsidR="004304C8" w:rsidRPr="004304C8" w14:paraId="5CA7CBF8" w14:textId="77777777" w:rsidTr="00993087">
        <w:trPr>
          <w:trHeight w:val="290"/>
        </w:trPr>
        <w:tc>
          <w:tcPr>
            <w:tcW w:w="2795" w:type="dxa"/>
            <w:shd w:val="clear" w:color="auto" w:fill="D9E2F3" w:themeFill="accent1" w:themeFillTint="33"/>
            <w:noWrap/>
          </w:tcPr>
          <w:p w14:paraId="2FF1D9C5" w14:textId="7ED677DF"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w:t>
            </w:r>
          </w:p>
        </w:tc>
        <w:tc>
          <w:tcPr>
            <w:tcW w:w="6565" w:type="dxa"/>
          </w:tcPr>
          <w:p w14:paraId="6C3C341A" w14:textId="76BEFBAB" w:rsidR="00346786" w:rsidRPr="004304C8" w:rsidRDefault="00346786" w:rsidP="00993087">
            <w:pPr>
              <w:spacing w:before="60" w:after="60"/>
              <w:rPr>
                <w:rFonts w:ascii="Arial" w:eastAsia="Times New Roman" w:hAnsi="Arial" w:cs="Arial"/>
                <w:color w:val="000000" w:themeColor="text1"/>
                <w:sz w:val="20"/>
                <w:szCs w:val="20"/>
              </w:rPr>
            </w:pPr>
          </w:p>
        </w:tc>
      </w:tr>
      <w:tr w:rsidR="004304C8" w:rsidRPr="004304C8" w14:paraId="1AD7A72C" w14:textId="77777777" w:rsidTr="00993087">
        <w:trPr>
          <w:trHeight w:val="290"/>
        </w:trPr>
        <w:tc>
          <w:tcPr>
            <w:tcW w:w="2795" w:type="dxa"/>
            <w:shd w:val="clear" w:color="auto" w:fill="D9E2F3" w:themeFill="accent1" w:themeFillTint="33"/>
            <w:noWrap/>
          </w:tcPr>
          <w:p w14:paraId="2BA7595B" w14:textId="4CAEFE57"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 Currency Amount</w:t>
            </w:r>
          </w:p>
        </w:tc>
        <w:tc>
          <w:tcPr>
            <w:tcW w:w="6565" w:type="dxa"/>
          </w:tcPr>
          <w:p w14:paraId="4E1BC815" w14:textId="777C1DB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USD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using FX </w:t>
            </w:r>
            <w:r w:rsidRPr="004304C8">
              <w:rPr>
                <w:rFonts w:ascii="Arial" w:eastAsia="Times New Roman" w:hAnsi="Arial" w:cs="Arial"/>
                <w:color w:val="000000" w:themeColor="text1"/>
                <w:sz w:val="20"/>
                <w:szCs w:val="20"/>
              </w:rPr>
              <w:sym w:font="Wingdings" w:char="F06C"/>
            </w:r>
          </w:p>
        </w:tc>
      </w:tr>
      <w:tr w:rsidR="004304C8" w:rsidRPr="004304C8" w14:paraId="64CF6E40" w14:textId="77777777" w:rsidTr="00D8497C">
        <w:trPr>
          <w:trHeight w:val="290"/>
        </w:trPr>
        <w:tc>
          <w:tcPr>
            <w:tcW w:w="2795" w:type="dxa"/>
            <w:shd w:val="clear" w:color="auto" w:fill="D9E2F3" w:themeFill="accent1" w:themeFillTint="33"/>
            <w:noWrap/>
          </w:tcPr>
          <w:p w14:paraId="4A09EEB3" w14:textId="77777777"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Rate Option</w:t>
            </w:r>
          </w:p>
        </w:tc>
        <w:tc>
          <w:tcPr>
            <w:tcW w:w="6565" w:type="dxa"/>
          </w:tcPr>
          <w:p w14:paraId="7A172410" w14:textId="69F32523"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USD-SOFR-</w:t>
            </w:r>
            <w:r w:rsidRPr="004304C8">
              <w:rPr>
                <w:rFonts w:ascii="Arial" w:hAnsi="Arial" w:cs="Arial"/>
                <w:color w:val="000000" w:themeColor="text1"/>
                <w:sz w:val="20"/>
                <w:szCs w:val="20"/>
              </w:rPr>
              <w:t xml:space="preserve">OIS </w:t>
            </w:r>
            <w:r w:rsidRPr="004304C8">
              <w:rPr>
                <w:rFonts w:ascii="Arial" w:eastAsia="Times New Roman" w:hAnsi="Arial" w:cs="Arial"/>
                <w:color w:val="000000" w:themeColor="text1"/>
                <w:sz w:val="20"/>
                <w:szCs w:val="20"/>
              </w:rPr>
              <w:t>Compound</w:t>
            </w:r>
          </w:p>
        </w:tc>
      </w:tr>
      <w:tr w:rsidR="004304C8" w:rsidRPr="004304C8" w14:paraId="7D99619F" w14:textId="77777777" w:rsidTr="00993087">
        <w:trPr>
          <w:trHeight w:val="290"/>
        </w:trPr>
        <w:tc>
          <w:tcPr>
            <w:tcW w:w="2795" w:type="dxa"/>
            <w:shd w:val="clear" w:color="auto" w:fill="D9E2F3" w:themeFill="accent1" w:themeFillTint="33"/>
            <w:noWrap/>
          </w:tcPr>
          <w:p w14:paraId="04C57195"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w:t>
            </w:r>
          </w:p>
        </w:tc>
        <w:tc>
          <w:tcPr>
            <w:tcW w:w="6565" w:type="dxa"/>
          </w:tcPr>
          <w:p w14:paraId="25A31CEC"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bps</w:t>
            </w:r>
          </w:p>
        </w:tc>
      </w:tr>
      <w:tr w:rsidR="004304C8" w:rsidRPr="004304C8" w14:paraId="405FE033" w14:textId="77777777" w:rsidTr="00993087">
        <w:trPr>
          <w:trHeight w:val="290"/>
        </w:trPr>
        <w:tc>
          <w:tcPr>
            <w:tcW w:w="2795" w:type="dxa"/>
            <w:shd w:val="clear" w:color="auto" w:fill="D9E2F3" w:themeFill="accent1" w:themeFillTint="33"/>
            <w:noWrap/>
          </w:tcPr>
          <w:p w14:paraId="00431371" w14:textId="619ACC6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Reset Date</w:t>
            </w:r>
            <w:r w:rsidR="00346786" w:rsidRPr="004304C8">
              <w:rPr>
                <w:rFonts w:ascii="Arial" w:eastAsia="Times New Roman" w:hAnsi="Arial" w:cs="Arial"/>
                <w:color w:val="000000" w:themeColor="text1"/>
                <w:sz w:val="20"/>
                <w:szCs w:val="20"/>
              </w:rPr>
              <w:t>s</w:t>
            </w:r>
          </w:p>
        </w:tc>
        <w:tc>
          <w:tcPr>
            <w:tcW w:w="6565" w:type="dxa"/>
          </w:tcPr>
          <w:p w14:paraId="284D8123"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 last day of each Calculation Period</w:t>
            </w:r>
          </w:p>
        </w:tc>
      </w:tr>
      <w:tr w:rsidR="004304C8" w:rsidRPr="004304C8" w14:paraId="24C81898" w14:textId="77777777" w:rsidTr="00993087">
        <w:trPr>
          <w:trHeight w:val="290"/>
        </w:trPr>
        <w:tc>
          <w:tcPr>
            <w:tcW w:w="2795" w:type="dxa"/>
            <w:shd w:val="clear" w:color="auto" w:fill="D9E2F3" w:themeFill="accent1" w:themeFillTint="33"/>
            <w:noWrap/>
          </w:tcPr>
          <w:p w14:paraId="3928ED81"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Compounding</w:t>
            </w:r>
          </w:p>
        </w:tc>
        <w:tc>
          <w:tcPr>
            <w:tcW w:w="6565" w:type="dxa"/>
          </w:tcPr>
          <w:p w14:paraId="722C33B2" w14:textId="305442ED" w:rsidR="00616DCC" w:rsidRPr="004304C8" w:rsidRDefault="00F30103"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Inapplicable</w:t>
            </w:r>
          </w:p>
        </w:tc>
      </w:tr>
      <w:tr w:rsidR="004304C8" w:rsidRPr="004304C8" w14:paraId="5C5A0F05" w14:textId="77777777" w:rsidTr="00D8497C">
        <w:trPr>
          <w:trHeight w:val="290"/>
        </w:trPr>
        <w:tc>
          <w:tcPr>
            <w:tcW w:w="2795" w:type="dxa"/>
            <w:shd w:val="clear" w:color="auto" w:fill="D9E2F3" w:themeFill="accent1" w:themeFillTint="33"/>
            <w:noWrap/>
          </w:tcPr>
          <w:p w14:paraId="2B644C79" w14:textId="2FE4AF78"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Amount Payer Period End Dates</w:t>
            </w:r>
          </w:p>
        </w:tc>
        <w:tc>
          <w:tcPr>
            <w:tcW w:w="6565" w:type="dxa"/>
          </w:tcPr>
          <w:p w14:paraId="41D67BD9"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Quarterly, every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each year commencing on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up to and including the Termination Date</w:t>
            </w:r>
          </w:p>
        </w:tc>
      </w:tr>
      <w:tr w:rsidR="004304C8" w:rsidRPr="004304C8" w14:paraId="00557544" w14:textId="77777777" w:rsidTr="00D8497C">
        <w:trPr>
          <w:trHeight w:val="290"/>
        </w:trPr>
        <w:tc>
          <w:tcPr>
            <w:tcW w:w="2795" w:type="dxa"/>
            <w:shd w:val="clear" w:color="auto" w:fill="D9E2F3" w:themeFill="accent1" w:themeFillTint="33"/>
            <w:noWrap/>
          </w:tcPr>
          <w:p w14:paraId="5E4520BC" w14:textId="732C5CD1" w:rsidR="002614DF" w:rsidRPr="00D8497C" w:rsidRDefault="002614DF" w:rsidP="002614DF">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Delayed Payment</w:t>
            </w:r>
          </w:p>
        </w:tc>
        <w:tc>
          <w:tcPr>
            <w:tcW w:w="6565" w:type="dxa"/>
          </w:tcPr>
          <w:p w14:paraId="1D05BDF7" w14:textId="55378F69"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Applicable –</w:t>
            </w:r>
            <w:r w:rsidRPr="004304C8">
              <w:rPr>
                <w:rFonts w:ascii="Arial" w:eastAsia="Times New Roman" w:hAnsi="Arial" w:cs="Arial"/>
                <w:b/>
                <w:bCs/>
                <w:color w:val="000000" w:themeColor="text1"/>
                <w:sz w:val="20"/>
                <w:szCs w:val="20"/>
              </w:rPr>
              <w:t xml:space="preserve"> two (2)</w:t>
            </w:r>
            <w:r w:rsidRPr="004304C8">
              <w:rPr>
                <w:rFonts w:ascii="Arial" w:eastAsia="Times New Roman" w:hAnsi="Arial" w:cs="Arial"/>
                <w:color w:val="000000" w:themeColor="text1"/>
                <w:sz w:val="20"/>
                <w:szCs w:val="20"/>
              </w:rPr>
              <w:t xml:space="preserve"> Business Days</w:t>
            </w:r>
          </w:p>
        </w:tc>
      </w:tr>
      <w:tr w:rsidR="004304C8" w:rsidRPr="004304C8" w14:paraId="7C5D8AE8" w14:textId="77777777" w:rsidTr="00D8497C">
        <w:trPr>
          <w:trHeight w:val="290"/>
        </w:trPr>
        <w:tc>
          <w:tcPr>
            <w:tcW w:w="2795" w:type="dxa"/>
            <w:shd w:val="clear" w:color="auto" w:fill="D9E2F3" w:themeFill="accent1" w:themeFillTint="33"/>
            <w:noWrap/>
          </w:tcPr>
          <w:p w14:paraId="1C3DDE08" w14:textId="1E8E1361" w:rsidR="002614DF" w:rsidRPr="00D8497C" w:rsidRDefault="008F1D69" w:rsidP="002614DF">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 xml:space="preserve">Floating Rate </w:t>
            </w:r>
            <w:r w:rsidR="002614DF" w:rsidRPr="004304C8">
              <w:rPr>
                <w:rFonts w:ascii="Arial" w:eastAsia="Times New Roman" w:hAnsi="Arial" w:cs="Arial"/>
                <w:color w:val="000000" w:themeColor="text1"/>
                <w:sz w:val="20"/>
                <w:szCs w:val="20"/>
              </w:rPr>
              <w:t>Day Count Fraction</w:t>
            </w:r>
          </w:p>
        </w:tc>
        <w:tc>
          <w:tcPr>
            <w:tcW w:w="6565" w:type="dxa"/>
          </w:tcPr>
          <w:p w14:paraId="0C7B9706" w14:textId="7B7210C4"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Actual/360</w:t>
            </w:r>
          </w:p>
        </w:tc>
      </w:tr>
      <w:tr w:rsidR="004304C8" w:rsidRPr="004304C8" w14:paraId="2D8BA0D3" w14:textId="77777777" w:rsidTr="00D8497C">
        <w:trPr>
          <w:trHeight w:val="290"/>
        </w:trPr>
        <w:tc>
          <w:tcPr>
            <w:tcW w:w="2795" w:type="dxa"/>
            <w:shd w:val="clear" w:color="auto" w:fill="D9E2F3" w:themeFill="accent1" w:themeFillTint="33"/>
            <w:noWrap/>
          </w:tcPr>
          <w:p w14:paraId="6428D0C2" w14:textId="77777777"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0CDDA18F" w14:textId="06DA1064"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Modified Following, Adjusted</w:t>
            </w:r>
          </w:p>
        </w:tc>
      </w:tr>
      <w:tr w:rsidR="004304C8" w:rsidRPr="004304C8" w14:paraId="4A602534" w14:textId="77777777" w:rsidTr="00D8497C">
        <w:trPr>
          <w:trHeight w:val="290"/>
        </w:trPr>
        <w:tc>
          <w:tcPr>
            <w:tcW w:w="2795" w:type="dxa"/>
            <w:shd w:val="clear" w:color="auto" w:fill="D9E2F3" w:themeFill="accent1" w:themeFillTint="33"/>
            <w:noWrap/>
          </w:tcPr>
          <w:p w14:paraId="125381FD" w14:textId="4F859798"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28AE863A" w14:textId="58E6BD0E" w:rsidR="002614DF" w:rsidRPr="004304C8" w:rsidRDefault="00D92B89" w:rsidP="002614DF">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w:t>
            </w:r>
            <w:r w:rsidR="0038791D">
              <w:rPr>
                <w:rFonts w:ascii="Arial" w:eastAsia="Times New Roman" w:hAnsi="Arial" w:cs="Arial"/>
                <w:color w:val="000000" w:themeColor="text1"/>
                <w:sz w:val="20"/>
                <w:szCs w:val="20"/>
              </w:rPr>
              <w:t>Beijing</w:t>
            </w:r>
            <w:r>
              <w:rPr>
                <w:rFonts w:ascii="Arial" w:eastAsia="Times New Roman" w:hAnsi="Arial" w:cs="Arial"/>
                <w:color w:val="000000" w:themeColor="text1"/>
                <w:sz w:val="20"/>
                <w:szCs w:val="20"/>
              </w:rPr>
              <w:t>, TARGET</w:t>
            </w:r>
            <w:r w:rsidRPr="006554FA">
              <w:rPr>
                <w:rFonts w:ascii="Arial" w:eastAsia="Times New Roman" w:hAnsi="Arial" w:cs="Arial"/>
                <w:color w:val="000000" w:themeColor="text1"/>
                <w:sz w:val="20"/>
                <w:szCs w:val="20"/>
              </w:rPr>
              <w:t xml:space="preserve"> and New York]</w:t>
            </w:r>
          </w:p>
        </w:tc>
      </w:tr>
      <w:tr w:rsidR="004304C8" w:rsidRPr="004304C8" w14:paraId="2724B1C3" w14:textId="77777777" w:rsidTr="00D8497C">
        <w:trPr>
          <w:trHeight w:val="290"/>
        </w:trPr>
        <w:tc>
          <w:tcPr>
            <w:tcW w:w="2795" w:type="dxa"/>
            <w:shd w:val="clear" w:color="auto" w:fill="D9E2F3" w:themeFill="accent1" w:themeFillTint="33"/>
            <w:noWrap/>
          </w:tcPr>
          <w:p w14:paraId="6E8DA689" w14:textId="26EFB2B4"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Calculation Agent</w:t>
            </w:r>
          </w:p>
        </w:tc>
        <w:tc>
          <w:tcPr>
            <w:tcW w:w="6565" w:type="dxa"/>
          </w:tcPr>
          <w:p w14:paraId="4B3ABAFF" w14:textId="4DDCE7FF" w:rsidR="002614DF" w:rsidRPr="004304C8" w:rsidRDefault="00C00344" w:rsidP="00D8497C">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A]</w:t>
            </w:r>
          </w:p>
        </w:tc>
      </w:tr>
      <w:tr w:rsidR="004304C8" w:rsidRPr="004304C8" w14:paraId="7C31A158" w14:textId="77777777" w:rsidTr="00D8497C">
        <w:trPr>
          <w:trHeight w:val="290"/>
        </w:trPr>
        <w:tc>
          <w:tcPr>
            <w:tcW w:w="2795" w:type="dxa"/>
            <w:shd w:val="clear" w:color="auto" w:fill="D9E2F3" w:themeFill="accent1" w:themeFillTint="33"/>
            <w:noWrap/>
          </w:tcPr>
          <w:p w14:paraId="45C4599C" w14:textId="3D8D8122" w:rsidR="002614DF" w:rsidRPr="004304C8" w:rsidRDefault="002614DF" w:rsidP="002614DF">
            <w:pPr>
              <w:spacing w:before="60" w:after="60"/>
              <w:rPr>
                <w:rFonts w:ascii="Arial" w:eastAsia="Times New Roman" w:hAnsi="Arial" w:cs="Arial"/>
                <w:b/>
                <w:bCs/>
                <w:color w:val="000000" w:themeColor="text1"/>
                <w:sz w:val="20"/>
                <w:szCs w:val="20"/>
              </w:rPr>
            </w:pPr>
            <w:r w:rsidRPr="006853B2">
              <w:rPr>
                <w:rFonts w:ascii="Arial" w:eastAsia="Times New Roman" w:hAnsi="Arial" w:cs="Arial"/>
                <w:color w:val="000000" w:themeColor="text1"/>
                <w:sz w:val="20"/>
                <w:szCs w:val="20"/>
              </w:rPr>
              <w:lastRenderedPageBreak/>
              <w:t>Documentation</w:t>
            </w:r>
            <w:r w:rsidR="00E66A1D" w:rsidRPr="006853B2">
              <w:rPr>
                <w:rStyle w:val="FootnoteReference"/>
                <w:rFonts w:ascii="Arial" w:hAnsi="Arial"/>
                <w:color w:val="000000" w:themeColor="text1"/>
                <w:sz w:val="20"/>
              </w:rPr>
              <w:footnoteReference w:id="5"/>
            </w:r>
          </w:p>
        </w:tc>
        <w:tc>
          <w:tcPr>
            <w:tcW w:w="6565" w:type="dxa"/>
          </w:tcPr>
          <w:p w14:paraId="18AE925C" w14:textId="2EBD031F"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Standard ISDA documentation; 2021 ISDA Interest Rate Derivatives Definitions</w:t>
            </w:r>
          </w:p>
        </w:tc>
      </w:tr>
      <w:tr w:rsidR="004304C8" w:rsidRPr="004304C8" w14:paraId="0FD74D49" w14:textId="77777777" w:rsidTr="00D8497C">
        <w:trPr>
          <w:trHeight w:val="290"/>
        </w:trPr>
        <w:tc>
          <w:tcPr>
            <w:tcW w:w="2795" w:type="dxa"/>
            <w:shd w:val="clear" w:color="auto" w:fill="D9E2F3" w:themeFill="accent1" w:themeFillTint="33"/>
            <w:noWrap/>
          </w:tcPr>
          <w:p w14:paraId="736897C2" w14:textId="77777777" w:rsidR="005B09CC" w:rsidRPr="00D8497C" w:rsidRDefault="005B09CC" w:rsidP="00993087">
            <w:pPr>
              <w:pStyle w:val="Tabletext"/>
              <w:spacing w:before="60" w:after="60"/>
              <w:rPr>
                <w:color w:val="000000" w:themeColor="text1"/>
                <w:sz w:val="20"/>
              </w:rPr>
            </w:pPr>
            <w:r w:rsidRPr="004304C8">
              <w:rPr>
                <w:color w:val="000000" w:themeColor="text1"/>
                <w:sz w:val="20"/>
                <w:lang w:val="en-US"/>
              </w:rPr>
              <w:t>No Mismatch Clause</w:t>
            </w:r>
          </w:p>
        </w:tc>
        <w:tc>
          <w:tcPr>
            <w:tcW w:w="6565" w:type="dxa"/>
          </w:tcPr>
          <w:p w14:paraId="0E92DD33" w14:textId="324B69AB"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IFC has </w:t>
            </w:r>
            <w:proofErr w:type="gramStart"/>
            <w:r w:rsidRPr="004304C8">
              <w:rPr>
                <w:rFonts w:ascii="Arial" w:eastAsia="Times New Roman" w:hAnsi="Arial" w:cs="Arial"/>
                <w:color w:val="000000" w:themeColor="text1"/>
                <w:sz w:val="20"/>
                <w:szCs w:val="20"/>
              </w:rPr>
              <w:t>entered into</w:t>
            </w:r>
            <w:proofErr w:type="gramEnd"/>
            <w:r w:rsidRPr="004304C8">
              <w:rPr>
                <w:rFonts w:ascii="Arial" w:eastAsia="Times New Roman" w:hAnsi="Arial" w:cs="Arial"/>
                <w:color w:val="000000" w:themeColor="text1"/>
                <w:sz w:val="20"/>
                <w:szCs w:val="20"/>
              </w:rPr>
              <w:t xml:space="preserve"> this transaction in order to hedge the cash flows associated with the Notes. The terms of the swap confirmation shall be construed with the intention that the amounts payable by </w:t>
            </w:r>
            <w:r w:rsidR="0085295C" w:rsidRPr="004304C8">
              <w:rPr>
                <w:rFonts w:ascii="Arial" w:eastAsia="Times New Roman" w:hAnsi="Arial" w:cs="Arial"/>
                <w:color w:val="000000" w:themeColor="text1"/>
                <w:sz w:val="20"/>
                <w:szCs w:val="20"/>
              </w:rPr>
              <w:t>Party A</w:t>
            </w:r>
            <w:r w:rsidRPr="004304C8">
              <w:rPr>
                <w:rFonts w:ascii="Arial" w:eastAsia="Times New Roman" w:hAnsi="Arial" w:cs="Arial"/>
                <w:color w:val="000000" w:themeColor="text1"/>
                <w:sz w:val="20"/>
                <w:szCs w:val="20"/>
              </w:rPr>
              <w:t xml:space="preserve"> under this transaction shall be equal to the corresponding amounts payable by IFC under the Notes.</w:t>
            </w:r>
          </w:p>
          <w:p w14:paraId="333C9A69" w14:textId="0DCE1AB3"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 the event of there being any omission from the swap confirmation or any conflict or inconsistency between the provisions of the swap confirmation and the terms of the Notes in effect on its original issue date, the terms of the Notes in effect on its original issue date or, if the parties have agreed to amendments to the swap confirmation to account for amendments to the terms of the Notes subsequent to the original issue date (the “Amended Notes”), the terms of the Amended Notes shall prevail and be deemed to govern the swap confirmation and the swap confirmation shall be deemed to be amended accordingly so as to remedy any such omission, conflict or inconsistency.</w:t>
            </w:r>
          </w:p>
          <w:p w14:paraId="36FC806B" w14:textId="3CC31A45" w:rsidR="005B09CC" w:rsidRPr="00D8497C" w:rsidRDefault="005B09CC" w:rsidP="00D8497C">
            <w:pPr>
              <w:spacing w:before="60" w:after="60"/>
              <w:jc w:val="both"/>
              <w:rPr>
                <w:color w:val="000000" w:themeColor="text1"/>
                <w:sz w:val="20"/>
              </w:rPr>
            </w:pPr>
            <w:r w:rsidRPr="00D8497C">
              <w:rPr>
                <w:rFonts w:ascii="Arial" w:hAnsi="Arial"/>
                <w:color w:val="000000" w:themeColor="text1"/>
                <w:sz w:val="20"/>
              </w:rPr>
              <w:t xml:space="preserve">For the purposes of the swap confirmation, Notes means </w:t>
            </w:r>
            <w:r w:rsidR="00123AB7" w:rsidRPr="004304C8">
              <w:rPr>
                <w:rFonts w:ascii="Arial" w:eastAsia="Times New Roman" w:hAnsi="Arial" w:cs="Arial"/>
                <w:color w:val="000000" w:themeColor="text1"/>
                <w:sz w:val="20"/>
                <w:szCs w:val="20"/>
              </w:rPr>
              <w:sym w:font="Wingdings" w:char="F06C"/>
            </w:r>
            <w:r w:rsidRPr="00660971">
              <w:rPr>
                <w:rFonts w:ascii="Arial" w:hAnsi="Arial"/>
                <w:color w:val="000000" w:themeColor="text1"/>
                <w:sz w:val="20"/>
              </w:rPr>
              <w:t>;</w:t>
            </w:r>
            <w:r w:rsidRPr="00D8497C">
              <w:rPr>
                <w:rFonts w:ascii="Arial" w:hAnsi="Arial"/>
                <w:color w:val="000000" w:themeColor="text1"/>
                <w:sz w:val="20"/>
              </w:rPr>
              <w:t xml:space="preserve"> ISIN: </w:t>
            </w:r>
            <w:r w:rsidR="00123AB7" w:rsidRPr="004304C8">
              <w:rPr>
                <w:rFonts w:ascii="Arial" w:eastAsia="Times New Roman" w:hAnsi="Arial" w:cs="Arial"/>
                <w:color w:val="000000" w:themeColor="text1"/>
                <w:sz w:val="20"/>
                <w:szCs w:val="20"/>
              </w:rPr>
              <w:sym w:font="Wingdings" w:char="F06C"/>
            </w:r>
            <w:r w:rsidRPr="00660971">
              <w:rPr>
                <w:rFonts w:ascii="Arial" w:hAnsi="Arial"/>
                <w:color w:val="000000" w:themeColor="text1"/>
                <w:sz w:val="20"/>
              </w:rPr>
              <w:t>.</w:t>
            </w:r>
          </w:p>
        </w:tc>
      </w:tr>
    </w:tbl>
    <w:p w14:paraId="74AE07A8" w14:textId="77777777" w:rsidR="00B749AE" w:rsidRPr="0038791D" w:rsidRDefault="00B749AE">
      <w:pPr>
        <w:rPr>
          <w:rFonts w:ascii="Arial" w:hAnsi="Arial"/>
          <w:b/>
          <w:i/>
          <w:color w:val="000000" w:themeColor="text1"/>
          <w:sz w:val="20"/>
          <w:lang w:val="en-GB"/>
        </w:rPr>
      </w:pPr>
      <w:bookmarkStart w:id="27" w:name="_Hlk125013357"/>
      <w:bookmarkEnd w:id="21"/>
      <w:r w:rsidRPr="0038791D">
        <w:rPr>
          <w:rFonts w:ascii="Arial" w:hAnsi="Arial"/>
          <w:b/>
          <w:i/>
          <w:color w:val="000000" w:themeColor="text1"/>
          <w:sz w:val="20"/>
          <w:lang w:val="en-GB"/>
        </w:rPr>
        <w:br w:type="page"/>
      </w:r>
    </w:p>
    <w:p w14:paraId="1247E266" w14:textId="620BAB0D" w:rsidR="00646CAA" w:rsidRPr="00D8497C" w:rsidRDefault="00646CAA" w:rsidP="00646CAA">
      <w:pPr>
        <w:jc w:val="both"/>
        <w:rPr>
          <w:rFonts w:ascii="Arial" w:hAnsi="Arial"/>
          <w:b/>
          <w:i/>
          <w:color w:val="000000" w:themeColor="text1"/>
          <w:sz w:val="20"/>
          <w:lang w:val="en-GB"/>
        </w:rPr>
      </w:pPr>
      <w:r w:rsidRPr="00D8497C">
        <w:rPr>
          <w:rFonts w:ascii="Arial" w:hAnsi="Arial"/>
          <w:b/>
          <w:i/>
          <w:color w:val="000000" w:themeColor="text1"/>
          <w:sz w:val="20"/>
          <w:lang w:val="en-GB"/>
        </w:rPr>
        <w:lastRenderedPageBreak/>
        <w:t>Disclaimer</w:t>
      </w:r>
    </w:p>
    <w:p w14:paraId="6AC52D88" w14:textId="77777777" w:rsidR="00646CAA" w:rsidRPr="00D8497C" w:rsidRDefault="00646CAA" w:rsidP="00646CAA">
      <w:pPr>
        <w:jc w:val="both"/>
        <w:rPr>
          <w:rFonts w:ascii="Arial" w:hAnsi="Arial"/>
          <w:i/>
          <w:color w:val="000000" w:themeColor="text1"/>
          <w:sz w:val="20"/>
          <w:lang w:val="en-GB"/>
        </w:rPr>
      </w:pPr>
      <w:bookmarkStart w:id="28" w:name="_Hlk125013183"/>
      <w:r w:rsidRPr="00D8497C">
        <w:rPr>
          <w:rFonts w:ascii="Arial" w:hAnsi="Arial"/>
          <w:i/>
          <w:color w:val="000000" w:themeColor="text1"/>
          <w:sz w:val="20"/>
          <w:lang w:val="en-GB"/>
        </w:rPr>
        <w:t>This document has been prepared by International Finance Corporation for information purposes only.</w:t>
      </w:r>
    </w:p>
    <w:p w14:paraId="44D74A3D" w14:textId="1E19B01B" w:rsidR="00646CAA" w:rsidRPr="0016248D" w:rsidRDefault="00646CAA" w:rsidP="00D8497C">
      <w:pPr>
        <w:jc w:val="both"/>
        <w:rPr>
          <w:rFonts w:ascii="Arial" w:hAnsi="Arial"/>
          <w:i/>
          <w:color w:val="000000" w:themeColor="text1"/>
          <w:sz w:val="20"/>
          <w:lang w:val="en-GB"/>
        </w:rPr>
      </w:pPr>
      <w:r w:rsidRPr="00D8497C">
        <w:rPr>
          <w:rFonts w:ascii="Arial" w:hAnsi="Arial"/>
          <w:i/>
          <w:color w:val="000000" w:themeColor="text1"/>
          <w:sz w:val="20"/>
          <w:lang w:val="en-GB"/>
        </w:rPr>
        <w:t xml:space="preserve">This document does not constitute or form part of and should not be construed as, an offer to sell or issue or the solicitation of an offer to buy or acquire securities in any jurisdiction or an inducement to </w:t>
      </w:r>
      <w:proofErr w:type="gramStart"/>
      <w:r w:rsidRPr="00D8497C">
        <w:rPr>
          <w:rFonts w:ascii="Arial" w:hAnsi="Arial"/>
          <w:i/>
          <w:color w:val="000000" w:themeColor="text1"/>
          <w:sz w:val="20"/>
          <w:lang w:val="en-GB"/>
        </w:rPr>
        <w:t>enter into</w:t>
      </w:r>
      <w:proofErr w:type="gramEnd"/>
      <w:r w:rsidRPr="00D8497C">
        <w:rPr>
          <w:rFonts w:ascii="Arial" w:hAnsi="Arial"/>
          <w:i/>
          <w:color w:val="000000" w:themeColor="text1"/>
          <w:sz w:val="20"/>
          <w:lang w:val="en-GB"/>
        </w:rPr>
        <w:t xml:space="preserve"> investment activity. This document is an indicative summary of the terms and conditions of the transaction described herein and may be amended, </w:t>
      </w:r>
      <w:proofErr w:type="gramStart"/>
      <w:r w:rsidRPr="00D8497C">
        <w:rPr>
          <w:rFonts w:ascii="Arial" w:hAnsi="Arial"/>
          <w:i/>
          <w:color w:val="000000" w:themeColor="text1"/>
          <w:sz w:val="20"/>
          <w:lang w:val="en-GB"/>
        </w:rPr>
        <w:t>superseded</w:t>
      </w:r>
      <w:proofErr w:type="gramEnd"/>
      <w:r w:rsidRPr="00D8497C">
        <w:rPr>
          <w:rFonts w:ascii="Arial" w:hAnsi="Arial"/>
          <w:i/>
          <w:color w:val="000000" w:themeColor="text1"/>
          <w:sz w:val="20"/>
          <w:lang w:val="en-GB"/>
        </w:rPr>
        <w:t xml:space="preserve"> or replaced by subsequent summaries. No part of this document, nor the fact of its distribution, should form the basis of, or be relied on in connection with, any contract or commitment or investment decision whatsoever. The final terms and conditions of the transaction and any related security will be set out in full in the applicable offering document(s), final </w:t>
      </w:r>
      <w:proofErr w:type="gramStart"/>
      <w:r w:rsidRPr="00D8497C">
        <w:rPr>
          <w:rFonts w:ascii="Arial" w:hAnsi="Arial"/>
          <w:i/>
          <w:color w:val="000000" w:themeColor="text1"/>
          <w:sz w:val="20"/>
          <w:lang w:val="en-GB"/>
        </w:rPr>
        <w:t>terms</w:t>
      </w:r>
      <w:proofErr w:type="gramEnd"/>
      <w:r w:rsidRPr="00D8497C">
        <w:rPr>
          <w:rFonts w:ascii="Arial" w:hAnsi="Arial"/>
          <w:i/>
          <w:color w:val="000000" w:themeColor="text1"/>
          <w:sz w:val="20"/>
          <w:lang w:val="en-GB"/>
        </w:rPr>
        <w:t xml:space="preserve"> or binding transaction document(s). This document shall not constitute an underwriting commitment, an offer of financing, an offer to sell, or the solicitation of an offer to buy any securities described herein.</w:t>
      </w:r>
      <w:bookmarkEnd w:id="27"/>
      <w:bookmarkEnd w:id="28"/>
    </w:p>
    <w:sectPr w:rsidR="00646CAA" w:rsidRPr="0016248D">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2D4AD" w14:textId="77777777" w:rsidR="00D34481" w:rsidRDefault="00D34481" w:rsidP="008A6D64">
      <w:pPr>
        <w:spacing w:after="0" w:line="240" w:lineRule="auto"/>
      </w:pPr>
      <w:r>
        <w:separator/>
      </w:r>
    </w:p>
  </w:endnote>
  <w:endnote w:type="continuationSeparator" w:id="0">
    <w:p w14:paraId="1E1F7ABA" w14:textId="77777777" w:rsidR="00D34481" w:rsidRDefault="00D34481" w:rsidP="008A6D64">
      <w:pPr>
        <w:spacing w:after="0" w:line="240" w:lineRule="auto"/>
      </w:pPr>
      <w:r>
        <w:continuationSeparator/>
      </w:r>
    </w:p>
  </w:endnote>
  <w:endnote w:type="continuationNotice" w:id="1">
    <w:p w14:paraId="67CE75E2" w14:textId="77777777" w:rsidR="00D34481" w:rsidRDefault="00D344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D6F0" w14:textId="22009D65" w:rsidR="00D739CB" w:rsidRDefault="00D739CB">
    <w:pPr>
      <w:pStyle w:val="Footer"/>
      <w:jc w:val="center"/>
    </w:pPr>
    <w:r>
      <w:rPr>
        <w:noProof/>
      </w:rPr>
      <mc:AlternateContent>
        <mc:Choice Requires="wps">
          <w:drawing>
            <wp:anchor distT="0" distB="0" distL="114300" distR="114300" simplePos="0" relativeHeight="251659264" behindDoc="0" locked="0" layoutInCell="0" allowOverlap="1" wp14:anchorId="63F90186" wp14:editId="5CCAEB85">
              <wp:simplePos x="0" y="0"/>
              <wp:positionH relativeFrom="page">
                <wp:posOffset>0</wp:posOffset>
              </wp:positionH>
              <wp:positionV relativeFrom="page">
                <wp:posOffset>9594215</wp:posOffset>
              </wp:positionV>
              <wp:extent cx="7772400" cy="273050"/>
              <wp:effectExtent l="0" t="0" r="0" b="12700"/>
              <wp:wrapNone/>
              <wp:docPr id="2" name="Text Box 2" descr="{&quot;HashCode&quot;:19907121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3F90186" id="_x0000_t202" coordsize="21600,21600" o:spt="202" path="m,l,21600r21600,l21600,xe">
              <v:stroke joinstyle="miter"/>
              <v:path gradientshapeok="t" o:connecttype="rect"/>
            </v:shapetype>
            <v:shape id="Text Box 2" o:spid="_x0000_s1028" type="#_x0000_t202" alt="{&quot;HashCode&quot;:199071216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8eZ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" o:allowincell="f" filled="f" stroked="f" strokeweight=".5pt">
              <v:textbox inset=",0,20pt,0">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v:textbox>
              <w10:wrap anchorx="page" anchory="page"/>
            </v:shape>
          </w:pict>
        </mc:Fallback>
      </mc:AlternateContent>
    </w:r>
    <w:sdt>
      <w:sdtPr>
        <w:id w:val="858194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EA2AD2A" w14:textId="7B1ACA8A" w:rsidR="00567F4B" w:rsidRPr="00C80ED0" w:rsidRDefault="00567F4B" w:rsidP="003B5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709FF" w14:textId="77777777" w:rsidR="00D34481" w:rsidRDefault="00D34481" w:rsidP="008A6D64">
      <w:pPr>
        <w:spacing w:after="0" w:line="240" w:lineRule="auto"/>
      </w:pPr>
      <w:r>
        <w:separator/>
      </w:r>
    </w:p>
  </w:footnote>
  <w:footnote w:type="continuationSeparator" w:id="0">
    <w:p w14:paraId="5D5B9677" w14:textId="77777777" w:rsidR="00D34481" w:rsidRDefault="00D34481" w:rsidP="008A6D64">
      <w:pPr>
        <w:spacing w:after="0" w:line="240" w:lineRule="auto"/>
      </w:pPr>
      <w:r>
        <w:continuationSeparator/>
      </w:r>
    </w:p>
  </w:footnote>
  <w:footnote w:type="continuationNotice" w:id="1">
    <w:p w14:paraId="59262E14" w14:textId="77777777" w:rsidR="00D34481" w:rsidRDefault="00D34481">
      <w:pPr>
        <w:spacing w:after="0" w:line="240" w:lineRule="auto"/>
      </w:pPr>
    </w:p>
  </w:footnote>
  <w:footnote w:id="2">
    <w:p w14:paraId="03FBC234" w14:textId="445C62CA" w:rsidR="004E24E7" w:rsidRDefault="004E24E7">
      <w:pPr>
        <w:pStyle w:val="FootnoteText"/>
        <w:rPr>
          <w:rFonts w:ascii="Arial" w:eastAsia="Times New Roman" w:hAnsi="Arial" w:cs="Arial"/>
          <w:sz w:val="18"/>
          <w:szCs w:val="18"/>
        </w:rPr>
      </w:pPr>
      <w:r w:rsidRPr="00A12A54">
        <w:rPr>
          <w:rStyle w:val="FootnoteReference"/>
          <w:rFonts w:ascii="Arial" w:hAnsi="Arial"/>
          <w:sz w:val="18"/>
        </w:rPr>
        <w:footnoteRef/>
      </w:r>
      <w:r w:rsidRPr="00A12A54">
        <w:rPr>
          <w:rFonts w:ascii="Arial" w:hAnsi="Arial"/>
          <w:sz w:val="18"/>
        </w:rPr>
        <w:t xml:space="preserve"> </w:t>
      </w:r>
      <w:r w:rsidRPr="004E24E7">
        <w:rPr>
          <w:rFonts w:ascii="Arial" w:eastAsia="Times New Roman" w:hAnsi="Arial" w:cs="Arial"/>
          <w:b/>
          <w:bCs/>
          <w:sz w:val="18"/>
          <w:szCs w:val="18"/>
        </w:rPr>
        <w:t>To dealer</w:t>
      </w:r>
      <w:bookmarkStart w:id="2" w:name="_Hlk160543043"/>
      <w:r w:rsidR="000F664A" w:rsidRPr="00660971">
        <w:rPr>
          <w:rFonts w:ascii="Arial" w:hAnsi="Arial"/>
          <w:sz w:val="18"/>
        </w:rPr>
        <w:t>:</w:t>
      </w:r>
      <w:r w:rsidR="000F664A" w:rsidRPr="00487FCD">
        <w:rPr>
          <w:rFonts w:ascii="Arial" w:eastAsia="Times New Roman" w:hAnsi="Arial" w:cs="Arial"/>
          <w:sz w:val="18"/>
          <w:szCs w:val="18"/>
        </w:rPr>
        <w:t xml:space="preserve"> </w:t>
      </w:r>
      <w:bookmarkStart w:id="3" w:name="_Hlk160541975"/>
      <w:bookmarkStart w:id="4" w:name="_Hlk160541089"/>
      <w:r w:rsidR="000F664A" w:rsidRPr="004E24E7">
        <w:rPr>
          <w:rFonts w:ascii="Arial" w:eastAsia="Times New Roman" w:hAnsi="Arial" w:cs="Arial"/>
          <w:sz w:val="18"/>
          <w:szCs w:val="18"/>
        </w:rPr>
        <w:t xml:space="preserve">Please check that </w:t>
      </w:r>
      <w:r w:rsidR="000F664A">
        <w:rPr>
          <w:rFonts w:ascii="Arial" w:eastAsia="Times New Roman" w:hAnsi="Arial" w:cs="Arial"/>
          <w:sz w:val="18"/>
          <w:szCs w:val="18"/>
        </w:rPr>
        <w:t>the I</w:t>
      </w:r>
      <w:r w:rsidR="000F664A" w:rsidRPr="004E24E7">
        <w:rPr>
          <w:rFonts w:ascii="Arial" w:eastAsia="Times New Roman" w:hAnsi="Arial" w:cs="Arial"/>
          <w:sz w:val="18"/>
          <w:szCs w:val="18"/>
        </w:rPr>
        <w:t xml:space="preserve">ssue </w:t>
      </w:r>
      <w:r w:rsidR="000F664A">
        <w:rPr>
          <w:rFonts w:ascii="Arial" w:eastAsia="Times New Roman" w:hAnsi="Arial" w:cs="Arial"/>
          <w:sz w:val="18"/>
          <w:szCs w:val="18"/>
        </w:rPr>
        <w:t>D</w:t>
      </w:r>
      <w:r w:rsidR="000F664A" w:rsidRPr="004E24E7">
        <w:rPr>
          <w:rFonts w:ascii="Arial" w:eastAsia="Times New Roman" w:hAnsi="Arial" w:cs="Arial"/>
          <w:sz w:val="18"/>
          <w:szCs w:val="18"/>
        </w:rPr>
        <w:t>ate of a trade fall</w:t>
      </w:r>
      <w:r w:rsidR="000F664A">
        <w:rPr>
          <w:rFonts w:ascii="Arial" w:eastAsia="Times New Roman" w:hAnsi="Arial" w:cs="Arial"/>
          <w:sz w:val="18"/>
          <w:szCs w:val="18"/>
        </w:rPr>
        <w:t>s</w:t>
      </w:r>
      <w:r w:rsidR="000F664A" w:rsidRPr="004E24E7">
        <w:rPr>
          <w:rFonts w:ascii="Arial" w:eastAsia="Times New Roman" w:hAnsi="Arial" w:cs="Arial"/>
          <w:sz w:val="18"/>
          <w:szCs w:val="18"/>
        </w:rPr>
        <w:t xml:space="preserve"> on </w:t>
      </w:r>
      <w:r w:rsidR="000F664A">
        <w:rPr>
          <w:rFonts w:ascii="Arial" w:eastAsia="Times New Roman" w:hAnsi="Arial" w:cs="Arial"/>
          <w:sz w:val="18"/>
          <w:szCs w:val="18"/>
        </w:rPr>
        <w:t xml:space="preserve">a </w:t>
      </w:r>
      <w:r w:rsidR="000F664A" w:rsidRPr="004E24E7">
        <w:rPr>
          <w:rFonts w:ascii="Arial" w:eastAsia="Times New Roman" w:hAnsi="Arial" w:cs="Arial"/>
          <w:sz w:val="18"/>
          <w:szCs w:val="18"/>
        </w:rPr>
        <w:t xml:space="preserve">good </w:t>
      </w:r>
      <w:r w:rsidR="000F664A">
        <w:rPr>
          <w:rFonts w:ascii="Arial" w:eastAsia="Times New Roman" w:hAnsi="Arial" w:cs="Arial"/>
          <w:sz w:val="18"/>
          <w:szCs w:val="18"/>
        </w:rPr>
        <w:t>B</w:t>
      </w:r>
      <w:r w:rsidR="000F664A" w:rsidRPr="004E24E7">
        <w:rPr>
          <w:rFonts w:ascii="Arial" w:eastAsia="Times New Roman" w:hAnsi="Arial" w:cs="Arial"/>
          <w:sz w:val="18"/>
          <w:szCs w:val="18"/>
        </w:rPr>
        <w:t xml:space="preserve">usiness </w:t>
      </w:r>
      <w:r w:rsidR="000F664A">
        <w:rPr>
          <w:rFonts w:ascii="Arial" w:eastAsia="Times New Roman" w:hAnsi="Arial" w:cs="Arial"/>
          <w:sz w:val="18"/>
          <w:szCs w:val="18"/>
        </w:rPr>
        <w:t>D</w:t>
      </w:r>
      <w:r w:rsidR="000F664A" w:rsidRPr="004E24E7">
        <w:rPr>
          <w:rFonts w:ascii="Arial" w:eastAsia="Times New Roman" w:hAnsi="Arial" w:cs="Arial"/>
          <w:sz w:val="18"/>
          <w:szCs w:val="18"/>
        </w:rPr>
        <w:t>ay</w:t>
      </w:r>
      <w:bookmarkEnd w:id="2"/>
      <w:bookmarkEnd w:id="3"/>
      <w:r w:rsidR="000F664A" w:rsidRPr="004E24E7">
        <w:rPr>
          <w:rFonts w:ascii="Arial" w:eastAsia="Times New Roman" w:hAnsi="Arial" w:cs="Arial"/>
          <w:sz w:val="18"/>
          <w:szCs w:val="18"/>
        </w:rPr>
        <w:t>.</w:t>
      </w:r>
      <w:bookmarkEnd w:id="4"/>
    </w:p>
    <w:p w14:paraId="4AD0EBC1" w14:textId="77777777" w:rsidR="00871E57" w:rsidRPr="00A12A54" w:rsidRDefault="00871E57">
      <w:pPr>
        <w:pStyle w:val="FootnoteText"/>
        <w:rPr>
          <w:rFonts w:ascii="Arial" w:hAnsi="Arial"/>
          <w:sz w:val="18"/>
        </w:rPr>
      </w:pPr>
    </w:p>
  </w:footnote>
  <w:footnote w:id="3">
    <w:p w14:paraId="2F729A75" w14:textId="7691C058" w:rsidR="00C54226" w:rsidRPr="000C713B" w:rsidRDefault="00C54226" w:rsidP="00F73F54">
      <w:pPr>
        <w:pStyle w:val="FootnoteText"/>
        <w:rPr>
          <w:rFonts w:ascii="Arial" w:hAnsi="Arial" w:cs="Arial"/>
          <w:sz w:val="18"/>
          <w:szCs w:val="18"/>
        </w:rPr>
      </w:pPr>
      <w:r w:rsidRPr="000C713B">
        <w:rPr>
          <w:rStyle w:val="FootnoteReference"/>
          <w:rFonts w:ascii="Arial" w:hAnsi="Arial" w:cs="Arial"/>
          <w:sz w:val="18"/>
          <w:szCs w:val="18"/>
        </w:rPr>
        <w:footnoteRef/>
      </w:r>
      <w:r w:rsidRPr="000C713B">
        <w:rPr>
          <w:rFonts w:ascii="Arial" w:hAnsi="Arial" w:cs="Arial"/>
          <w:sz w:val="18"/>
          <w:szCs w:val="18"/>
        </w:rPr>
        <w:t xml:space="preserve"> </w:t>
      </w:r>
      <w:bookmarkStart w:id="6" w:name="_Hlk103267174"/>
      <w:r w:rsidRPr="000C713B">
        <w:rPr>
          <w:rFonts w:ascii="Arial" w:hAnsi="Arial" w:cs="Arial"/>
          <w:b/>
          <w:bCs/>
          <w:sz w:val="18"/>
          <w:szCs w:val="18"/>
        </w:rPr>
        <w:t>To dealer</w:t>
      </w:r>
      <w:r w:rsidRPr="000C713B">
        <w:rPr>
          <w:rFonts w:ascii="Arial" w:hAnsi="Arial"/>
          <w:sz w:val="18"/>
        </w:rPr>
        <w:t>:</w:t>
      </w:r>
      <w:r w:rsidR="00271113" w:rsidRPr="000C713B">
        <w:rPr>
          <w:rFonts w:ascii="Arial" w:hAnsi="Arial"/>
          <w:sz w:val="18"/>
        </w:rPr>
        <w:t xml:space="preserve"> </w:t>
      </w:r>
      <w:bookmarkStart w:id="7" w:name="_Hlk160541103"/>
      <w:r w:rsidR="00271113" w:rsidRPr="000C713B">
        <w:rPr>
          <w:rFonts w:ascii="Arial" w:hAnsi="Arial" w:cs="Arial"/>
          <w:sz w:val="18"/>
          <w:szCs w:val="18"/>
        </w:rPr>
        <w:t>If</w:t>
      </w:r>
      <w:r w:rsidR="00271113" w:rsidRPr="00387000">
        <w:rPr>
          <w:rFonts w:ascii="Arial" w:hAnsi="Arial" w:cs="Arial"/>
          <w:sz w:val="18"/>
          <w:szCs w:val="18"/>
        </w:rPr>
        <w:t xml:space="preserve"> </w:t>
      </w:r>
      <w:r w:rsidR="00C17890" w:rsidRPr="000C713B">
        <w:rPr>
          <w:rFonts w:ascii="Arial" w:hAnsi="Arial" w:cs="Arial"/>
          <w:sz w:val="18"/>
          <w:szCs w:val="18"/>
        </w:rPr>
        <w:t xml:space="preserve">the </w:t>
      </w:r>
      <w:r w:rsidR="003D6183" w:rsidRPr="000C713B">
        <w:rPr>
          <w:rFonts w:ascii="Arial" w:hAnsi="Arial" w:cs="Arial"/>
          <w:sz w:val="18"/>
          <w:szCs w:val="18"/>
        </w:rPr>
        <w:t>Interest Amount</w:t>
      </w:r>
      <w:r w:rsidR="00C17890" w:rsidRPr="000C713B">
        <w:rPr>
          <w:rFonts w:ascii="Arial" w:hAnsi="Arial" w:cs="Arial"/>
          <w:sz w:val="18"/>
          <w:szCs w:val="18"/>
        </w:rPr>
        <w:t xml:space="preserve"> </w:t>
      </w:r>
      <w:r w:rsidR="00F73F54" w:rsidRPr="000C713B">
        <w:rPr>
          <w:rFonts w:ascii="Arial" w:hAnsi="Arial" w:cs="Arial"/>
          <w:sz w:val="18"/>
          <w:szCs w:val="18"/>
        </w:rPr>
        <w:t xml:space="preserve">is variable </w:t>
      </w:r>
      <w:r w:rsidR="003D6183" w:rsidRPr="000C713B">
        <w:rPr>
          <w:rFonts w:ascii="Arial" w:hAnsi="Arial" w:cs="Arial"/>
          <w:sz w:val="18"/>
          <w:szCs w:val="18"/>
        </w:rPr>
        <w:t xml:space="preserve">by period </w:t>
      </w:r>
      <w:r w:rsidR="00271113" w:rsidRPr="000C713B">
        <w:rPr>
          <w:rFonts w:ascii="Arial" w:hAnsi="Arial" w:cs="Arial"/>
          <w:sz w:val="18"/>
          <w:szCs w:val="18"/>
        </w:rPr>
        <w:t>(e.g. DCF is Actual/365 or BDC is Adjusted</w:t>
      </w:r>
      <w:r w:rsidR="003D6183" w:rsidRPr="000C713B">
        <w:rPr>
          <w:rFonts w:ascii="Arial" w:hAnsi="Arial" w:cs="Arial"/>
          <w:sz w:val="18"/>
          <w:szCs w:val="18"/>
        </w:rPr>
        <w:t>, etc.</w:t>
      </w:r>
      <w:r w:rsidR="00271113" w:rsidRPr="000C713B">
        <w:rPr>
          <w:rFonts w:ascii="Arial" w:hAnsi="Arial" w:cs="Arial"/>
          <w:sz w:val="18"/>
          <w:szCs w:val="18"/>
        </w:rPr>
        <w:t xml:space="preserve">), </w:t>
      </w:r>
      <w:r w:rsidR="003D6183" w:rsidRPr="000C713B">
        <w:rPr>
          <w:rFonts w:ascii="Arial" w:hAnsi="Arial" w:cs="Arial"/>
          <w:sz w:val="18"/>
          <w:szCs w:val="18"/>
        </w:rPr>
        <w:t xml:space="preserve">please </w:t>
      </w:r>
      <w:r w:rsidR="00F73F54" w:rsidRPr="000C713B">
        <w:rPr>
          <w:rFonts w:ascii="Arial" w:hAnsi="Arial" w:cs="Arial"/>
          <w:sz w:val="18"/>
          <w:szCs w:val="18"/>
        </w:rPr>
        <w:t xml:space="preserve">amend this clause accordingly – replace </w:t>
      </w:r>
      <w:r w:rsidR="002A342B" w:rsidRPr="000C713B">
        <w:rPr>
          <w:rFonts w:ascii="Arial" w:hAnsi="Arial" w:cs="Arial"/>
          <w:sz w:val="18"/>
          <w:szCs w:val="18"/>
        </w:rPr>
        <w:t>the</w:t>
      </w:r>
      <w:r w:rsidR="00413E4E" w:rsidRPr="000C713B">
        <w:rPr>
          <w:rFonts w:ascii="Arial" w:hAnsi="Arial" w:cs="Arial"/>
          <w:sz w:val="18"/>
          <w:szCs w:val="18"/>
        </w:rPr>
        <w:t xml:space="preserve"> exact</w:t>
      </w:r>
      <w:r w:rsidR="002A342B" w:rsidRPr="000C713B">
        <w:rPr>
          <w:rFonts w:ascii="Arial" w:hAnsi="Arial" w:cs="Arial"/>
          <w:sz w:val="18"/>
          <w:szCs w:val="18"/>
        </w:rPr>
        <w:t xml:space="preserve"> </w:t>
      </w:r>
      <w:r w:rsidR="0035157B" w:rsidRPr="000C713B">
        <w:rPr>
          <w:rFonts w:ascii="Arial" w:hAnsi="Arial" w:cs="Arial"/>
          <w:sz w:val="18"/>
          <w:szCs w:val="18"/>
        </w:rPr>
        <w:t>Interest Amount</w:t>
      </w:r>
      <w:r w:rsidR="00F73F54" w:rsidRPr="000C713B">
        <w:rPr>
          <w:rFonts w:ascii="Arial" w:hAnsi="Arial" w:cs="Arial"/>
          <w:sz w:val="18"/>
          <w:szCs w:val="18"/>
        </w:rPr>
        <w:t xml:space="preserve"> reference with </w:t>
      </w:r>
      <w:r w:rsidR="0035157B" w:rsidRPr="000C713B">
        <w:rPr>
          <w:rFonts w:ascii="Arial" w:hAnsi="Arial" w:cs="Arial"/>
          <w:sz w:val="18"/>
          <w:szCs w:val="18"/>
        </w:rPr>
        <w:t xml:space="preserve">the </w:t>
      </w:r>
      <w:r w:rsidR="00F73F54" w:rsidRPr="000C713B">
        <w:rPr>
          <w:rFonts w:ascii="Arial" w:hAnsi="Arial" w:cs="Arial"/>
          <w:sz w:val="18"/>
          <w:szCs w:val="18"/>
        </w:rPr>
        <w:t>formula</w:t>
      </w:r>
      <w:r w:rsidR="0035157B" w:rsidRPr="000C713B">
        <w:rPr>
          <w:rFonts w:ascii="Arial" w:hAnsi="Arial" w:cs="Arial"/>
          <w:sz w:val="18"/>
          <w:szCs w:val="18"/>
        </w:rPr>
        <w:t xml:space="preserve"> below</w:t>
      </w:r>
      <w:r w:rsidR="00F73F54" w:rsidRPr="000C713B">
        <w:rPr>
          <w:rFonts w:ascii="Arial" w:hAnsi="Arial" w:cs="Arial"/>
          <w:sz w:val="18"/>
          <w:szCs w:val="18"/>
        </w:rPr>
        <w:t>:</w:t>
      </w:r>
    </w:p>
    <w:p w14:paraId="5A9C4AAD" w14:textId="77777777" w:rsidR="00C54226" w:rsidRPr="000C713B" w:rsidRDefault="00C54226" w:rsidP="00B049FC">
      <w:pPr>
        <w:pStyle w:val="FootnoteText"/>
        <w:rPr>
          <w:rFonts w:ascii="Arial" w:hAnsi="Arial" w:cs="Arial"/>
          <w:sz w:val="18"/>
          <w:szCs w:val="18"/>
        </w:rPr>
      </w:pPr>
    </w:p>
    <w:p w14:paraId="38E9B653" w14:textId="213241DE" w:rsidR="007321D3" w:rsidRPr="000C713B" w:rsidRDefault="00C54226" w:rsidP="00387000">
      <w:pPr>
        <w:rPr>
          <w:rFonts w:ascii="Arial" w:hAnsi="Arial" w:cs="Arial"/>
          <w:sz w:val="18"/>
          <w:szCs w:val="18"/>
        </w:rPr>
      </w:pPr>
      <w:r w:rsidRPr="000C713B">
        <w:rPr>
          <w:rFonts w:ascii="Arial" w:hAnsi="Arial" w:cs="Arial"/>
          <w:sz w:val="18"/>
          <w:szCs w:val="18"/>
        </w:rPr>
        <w:t>“</w:t>
      </w:r>
      <w:r w:rsidR="007321D3" w:rsidRPr="000C713B">
        <w:rPr>
          <w:rFonts w:ascii="Arial" w:hAnsi="Arial" w:cs="Arial"/>
          <w:sz w:val="18"/>
          <w:szCs w:val="18"/>
        </w:rPr>
        <w:t xml:space="preserve">The Interest Amount for the relevant Interest Period per Specified Denomination shall be payable in </w:t>
      </w:r>
      <w:r w:rsidR="00BC1EA9">
        <w:rPr>
          <w:rFonts w:ascii="Arial" w:hAnsi="Arial" w:cs="Arial"/>
          <w:sz w:val="18"/>
          <w:szCs w:val="18"/>
        </w:rPr>
        <w:t>EUR</w:t>
      </w:r>
      <w:r w:rsidR="007321D3" w:rsidRPr="000C713B">
        <w:rPr>
          <w:rFonts w:ascii="Arial" w:hAnsi="Arial" w:cs="Arial"/>
          <w:sz w:val="18"/>
          <w:szCs w:val="18"/>
        </w:rPr>
        <w:t xml:space="preserve"> and determined by the Calculation Agent by applying the following formula on the applicable Valuation Date:</w:t>
      </w:r>
    </w:p>
    <w:p w14:paraId="79046212" w14:textId="3284F68E" w:rsidR="00C54226" w:rsidRPr="004B33E6" w:rsidRDefault="00C54226" w:rsidP="00154F5A">
      <w:pPr>
        <w:pStyle w:val="FootnoteText"/>
        <w:rPr>
          <w:rFonts w:ascii="Arial" w:hAnsi="Arial" w:cs="Arial"/>
          <w:sz w:val="18"/>
          <w:szCs w:val="18"/>
        </w:rPr>
      </w:pPr>
      <w:r w:rsidRPr="000C713B">
        <w:rPr>
          <w:rFonts w:ascii="Arial" w:hAnsi="Arial" w:cs="Arial"/>
          <w:sz w:val="18"/>
          <w:szCs w:val="18"/>
        </w:rPr>
        <w:t xml:space="preserve">Specified Denomination x </w:t>
      </w:r>
      <w:r w:rsidR="007321D3" w:rsidRPr="000C713B">
        <w:rPr>
          <w:rFonts w:ascii="Arial" w:hAnsi="Arial" w:cs="Arial"/>
          <w:sz w:val="18"/>
          <w:szCs w:val="18"/>
        </w:rPr>
        <w:t xml:space="preserve">Interest </w:t>
      </w:r>
      <w:r w:rsidRPr="000C713B">
        <w:rPr>
          <w:rFonts w:ascii="Arial" w:hAnsi="Arial" w:cs="Arial"/>
          <w:sz w:val="18"/>
          <w:szCs w:val="18"/>
        </w:rPr>
        <w:t xml:space="preserve">Rate x Day Count Fraction, </w:t>
      </w:r>
      <w:r w:rsidR="00BC1EA9" w:rsidRPr="00692483">
        <w:rPr>
          <w:rFonts w:ascii="Arial" w:hAnsi="Arial" w:cs="Arial"/>
          <w:b/>
          <w:bCs/>
          <w:sz w:val="18"/>
          <w:szCs w:val="18"/>
        </w:rPr>
        <w:t>divided</w:t>
      </w:r>
      <w:r w:rsidRPr="000C713B">
        <w:rPr>
          <w:rFonts w:ascii="Arial" w:hAnsi="Arial" w:cs="Arial"/>
          <w:sz w:val="18"/>
          <w:szCs w:val="18"/>
        </w:rPr>
        <w:t xml:space="preserve"> by the Reference Rate and rounded to the nearest </w:t>
      </w:r>
      <w:r w:rsidR="00BC1EA9" w:rsidRPr="000C713B">
        <w:rPr>
          <w:rFonts w:ascii="Arial" w:hAnsi="Arial" w:cs="Arial"/>
          <w:sz w:val="18"/>
          <w:szCs w:val="18"/>
        </w:rPr>
        <w:t>two decimal places</w:t>
      </w:r>
      <w:r w:rsidRPr="000C713B">
        <w:rPr>
          <w:rFonts w:ascii="Arial" w:hAnsi="Arial" w:cs="Arial"/>
          <w:sz w:val="18"/>
          <w:szCs w:val="18"/>
        </w:rPr>
        <w:t xml:space="preserve"> with 0.</w:t>
      </w:r>
      <w:r w:rsidR="00BC1EA9" w:rsidRPr="000C713B">
        <w:rPr>
          <w:rFonts w:ascii="Arial" w:hAnsi="Arial" w:cs="Arial"/>
          <w:sz w:val="18"/>
          <w:szCs w:val="18"/>
        </w:rPr>
        <w:t>005</w:t>
      </w:r>
      <w:r w:rsidRPr="000C713B">
        <w:rPr>
          <w:rFonts w:ascii="Arial" w:hAnsi="Arial" w:cs="Arial"/>
          <w:sz w:val="18"/>
          <w:szCs w:val="18"/>
        </w:rPr>
        <w:t xml:space="preserve"> being rounded upwards.”</w:t>
      </w:r>
      <w:bookmarkEnd w:id="6"/>
      <w:bookmarkEnd w:id="7"/>
    </w:p>
  </w:footnote>
  <w:footnote w:id="4">
    <w:p w14:paraId="7ABCE38B" w14:textId="345B439C" w:rsidR="00352C64" w:rsidRPr="007B246B" w:rsidRDefault="00352C64" w:rsidP="00352C64">
      <w:pPr>
        <w:pStyle w:val="FootnoteText"/>
        <w:rPr>
          <w:rFonts w:ascii="Arial" w:hAnsi="Arial" w:cs="Arial"/>
          <w:sz w:val="18"/>
          <w:szCs w:val="18"/>
        </w:rPr>
      </w:pPr>
      <w:r w:rsidRPr="007B246B">
        <w:rPr>
          <w:rStyle w:val="FootnoteReference"/>
          <w:rFonts w:ascii="Arial" w:hAnsi="Arial" w:cs="Arial"/>
          <w:sz w:val="18"/>
          <w:szCs w:val="18"/>
        </w:rPr>
        <w:footnoteRef/>
      </w:r>
      <w:r w:rsidRPr="007B246B">
        <w:rPr>
          <w:rFonts w:ascii="Arial" w:hAnsi="Arial" w:cs="Arial"/>
          <w:sz w:val="18"/>
          <w:szCs w:val="18"/>
        </w:rPr>
        <w:t xml:space="preserve"> </w:t>
      </w:r>
      <w:r w:rsidRPr="007B246B">
        <w:rPr>
          <w:rFonts w:ascii="Arial" w:hAnsi="Arial" w:cs="Arial"/>
          <w:b/>
          <w:bCs/>
          <w:sz w:val="18"/>
          <w:szCs w:val="18"/>
        </w:rPr>
        <w:t>To dealer</w:t>
      </w:r>
      <w:r w:rsidRPr="007B246B">
        <w:rPr>
          <w:rFonts w:ascii="Arial" w:hAnsi="Arial"/>
          <w:sz w:val="18"/>
        </w:rPr>
        <w:t>:</w:t>
      </w:r>
      <w:r w:rsidRPr="007B246B">
        <w:rPr>
          <w:rFonts w:ascii="Arial" w:hAnsi="Arial" w:cs="Arial"/>
          <w:sz w:val="18"/>
          <w:szCs w:val="18"/>
        </w:rPr>
        <w:t xml:space="preserve"> If</w:t>
      </w:r>
      <w:r w:rsidRPr="007B246B">
        <w:rPr>
          <w:rFonts w:ascii="Arial" w:hAnsi="Arial"/>
          <w:sz w:val="18"/>
        </w:rPr>
        <w:t xml:space="preserve"> </w:t>
      </w:r>
      <w:r w:rsidR="00D877AD" w:rsidRPr="007B246B">
        <w:rPr>
          <w:rFonts w:ascii="Arial" w:hAnsi="Arial" w:cs="Arial"/>
          <w:sz w:val="18"/>
          <w:szCs w:val="18"/>
        </w:rPr>
        <w:t xml:space="preserve">the </w:t>
      </w:r>
      <w:r w:rsidR="00313535" w:rsidRPr="007B246B">
        <w:rPr>
          <w:rFonts w:ascii="Arial" w:hAnsi="Arial"/>
          <w:color w:val="000000" w:themeColor="text1"/>
          <w:sz w:val="18"/>
          <w:szCs w:val="18"/>
        </w:rPr>
        <w:t xml:space="preserve">Fixed Amount </w:t>
      </w:r>
      <w:r w:rsidR="00D877AD" w:rsidRPr="007B246B">
        <w:rPr>
          <w:rFonts w:ascii="Arial" w:hAnsi="Arial" w:cs="Arial"/>
          <w:sz w:val="18"/>
          <w:szCs w:val="18"/>
        </w:rPr>
        <w:t xml:space="preserve">is variable </w:t>
      </w:r>
      <w:r w:rsidR="00313535" w:rsidRPr="007B246B">
        <w:rPr>
          <w:rFonts w:ascii="Arial" w:hAnsi="Arial" w:cs="Arial"/>
          <w:sz w:val="18"/>
          <w:szCs w:val="18"/>
        </w:rPr>
        <w:t>by period (e.g. DCF is Actual/365 or BDC is Adjusted, etc.), please</w:t>
      </w:r>
      <w:r w:rsidRPr="007B246B">
        <w:rPr>
          <w:rFonts w:ascii="Arial" w:hAnsi="Arial"/>
          <w:sz w:val="18"/>
        </w:rPr>
        <w:t xml:space="preserve"> amend </w:t>
      </w:r>
      <w:r w:rsidRPr="007B246B">
        <w:rPr>
          <w:rFonts w:ascii="Arial" w:hAnsi="Arial" w:cs="Arial"/>
          <w:sz w:val="18"/>
          <w:szCs w:val="18"/>
        </w:rPr>
        <w:t>the</w:t>
      </w:r>
      <w:r w:rsidRPr="007B246B">
        <w:rPr>
          <w:rFonts w:ascii="Arial" w:hAnsi="Arial"/>
          <w:sz w:val="18"/>
        </w:rPr>
        <w:t xml:space="preserve"> clause accordingly</w:t>
      </w:r>
      <w:r w:rsidRPr="007B246B">
        <w:rPr>
          <w:rFonts w:ascii="Arial" w:hAnsi="Arial" w:cs="Arial"/>
          <w:sz w:val="18"/>
          <w:szCs w:val="18"/>
        </w:rPr>
        <w:t xml:space="preserve"> – replace </w:t>
      </w:r>
      <w:r w:rsidR="00313535" w:rsidRPr="007B246B">
        <w:rPr>
          <w:rFonts w:ascii="Arial" w:hAnsi="Arial" w:cs="Arial"/>
          <w:sz w:val="18"/>
          <w:szCs w:val="18"/>
        </w:rPr>
        <w:t>the</w:t>
      </w:r>
      <w:r w:rsidR="00413E4E" w:rsidRPr="007B246B">
        <w:rPr>
          <w:rFonts w:ascii="Arial" w:hAnsi="Arial" w:cs="Arial"/>
          <w:sz w:val="18"/>
          <w:szCs w:val="18"/>
        </w:rPr>
        <w:t xml:space="preserve"> exact</w:t>
      </w:r>
      <w:r w:rsidR="00313535" w:rsidRPr="007B246B">
        <w:rPr>
          <w:rFonts w:ascii="Arial" w:hAnsi="Arial" w:cs="Arial"/>
          <w:sz w:val="18"/>
          <w:szCs w:val="18"/>
        </w:rPr>
        <w:t xml:space="preserve"> F</w:t>
      </w:r>
      <w:r w:rsidRPr="007B246B">
        <w:rPr>
          <w:rFonts w:ascii="Arial" w:hAnsi="Arial" w:cs="Arial"/>
          <w:sz w:val="18"/>
          <w:szCs w:val="18"/>
        </w:rPr>
        <w:t xml:space="preserve">ixed </w:t>
      </w:r>
      <w:r w:rsidR="00313535" w:rsidRPr="007B246B">
        <w:rPr>
          <w:rFonts w:ascii="Arial" w:hAnsi="Arial" w:cs="Arial"/>
          <w:sz w:val="18"/>
          <w:szCs w:val="18"/>
        </w:rPr>
        <w:t>A</w:t>
      </w:r>
      <w:r w:rsidRPr="007B246B">
        <w:rPr>
          <w:rFonts w:ascii="Arial" w:hAnsi="Arial" w:cs="Arial"/>
          <w:sz w:val="18"/>
          <w:szCs w:val="18"/>
        </w:rPr>
        <w:t xml:space="preserve">mount reference with </w:t>
      </w:r>
      <w:r w:rsidR="00313535" w:rsidRPr="007B246B">
        <w:rPr>
          <w:rFonts w:ascii="Arial" w:hAnsi="Arial" w:cs="Arial"/>
          <w:sz w:val="18"/>
          <w:szCs w:val="18"/>
        </w:rPr>
        <w:t xml:space="preserve">the </w:t>
      </w:r>
      <w:r w:rsidRPr="007B246B">
        <w:rPr>
          <w:rFonts w:ascii="Arial" w:hAnsi="Arial" w:cs="Arial"/>
          <w:sz w:val="18"/>
          <w:szCs w:val="18"/>
        </w:rPr>
        <w:t>formula</w:t>
      </w:r>
      <w:r w:rsidR="00313535" w:rsidRPr="007B246B">
        <w:rPr>
          <w:rFonts w:ascii="Arial" w:hAnsi="Arial" w:cs="Arial"/>
          <w:sz w:val="18"/>
          <w:szCs w:val="18"/>
        </w:rPr>
        <w:t xml:space="preserve"> below</w:t>
      </w:r>
      <w:r w:rsidRPr="007B246B">
        <w:rPr>
          <w:rFonts w:ascii="Arial" w:hAnsi="Arial" w:cs="Arial"/>
          <w:sz w:val="18"/>
          <w:szCs w:val="18"/>
        </w:rPr>
        <w:t>:</w:t>
      </w:r>
    </w:p>
    <w:p w14:paraId="3B723ED0" w14:textId="77777777" w:rsidR="00352C64" w:rsidRPr="007B246B" w:rsidRDefault="00352C64" w:rsidP="00352C64">
      <w:pPr>
        <w:pStyle w:val="FootnoteText"/>
        <w:rPr>
          <w:rFonts w:ascii="Arial" w:hAnsi="Arial" w:cs="Arial"/>
          <w:sz w:val="18"/>
          <w:szCs w:val="18"/>
        </w:rPr>
      </w:pPr>
    </w:p>
    <w:p w14:paraId="28E07A05" w14:textId="500FCB41" w:rsidR="00352C64" w:rsidRPr="007B246B" w:rsidRDefault="00352C64" w:rsidP="00352C64">
      <w:pPr>
        <w:rPr>
          <w:rFonts w:ascii="Arial" w:hAnsi="Arial" w:cs="Arial"/>
          <w:sz w:val="18"/>
          <w:szCs w:val="18"/>
        </w:rPr>
      </w:pPr>
      <w:r w:rsidRPr="007B246B">
        <w:rPr>
          <w:rFonts w:ascii="Arial" w:hAnsi="Arial" w:cs="Arial"/>
          <w:sz w:val="18"/>
          <w:szCs w:val="18"/>
        </w:rPr>
        <w:t xml:space="preserve">“The Fixed Amount for the relevant Fixed </w:t>
      </w:r>
      <w:r w:rsidR="002666BE">
        <w:rPr>
          <w:rFonts w:ascii="Arial" w:hAnsi="Arial" w:cs="Arial"/>
          <w:sz w:val="18"/>
          <w:szCs w:val="18"/>
        </w:rPr>
        <w:t>Amount</w:t>
      </w:r>
      <w:r w:rsidR="002666BE" w:rsidRPr="007B246B">
        <w:rPr>
          <w:rFonts w:ascii="Arial" w:hAnsi="Arial" w:cs="Arial"/>
          <w:sz w:val="18"/>
          <w:szCs w:val="18"/>
        </w:rPr>
        <w:t xml:space="preserve"> </w:t>
      </w:r>
      <w:r w:rsidRPr="007B246B">
        <w:rPr>
          <w:rFonts w:ascii="Arial" w:hAnsi="Arial" w:cs="Arial"/>
          <w:sz w:val="18"/>
          <w:szCs w:val="18"/>
        </w:rPr>
        <w:t xml:space="preserve">Calculation Period per Specified Denomination shall be payable in </w:t>
      </w:r>
      <w:r w:rsidR="00D92B89">
        <w:rPr>
          <w:rFonts w:ascii="Arial" w:hAnsi="Arial" w:cs="Arial"/>
          <w:sz w:val="18"/>
          <w:szCs w:val="18"/>
        </w:rPr>
        <w:t xml:space="preserve">EUR </w:t>
      </w:r>
      <w:r w:rsidRPr="007B246B">
        <w:rPr>
          <w:rFonts w:ascii="Arial" w:hAnsi="Arial" w:cs="Arial"/>
          <w:sz w:val="18"/>
          <w:szCs w:val="18"/>
        </w:rPr>
        <w:t>and determined by the Calculation Agent by applying the following formula on the applicable Valuation Date:</w:t>
      </w:r>
    </w:p>
    <w:p w14:paraId="46B5DE18" w14:textId="6077D4FF" w:rsidR="00352C64" w:rsidRPr="007B246B" w:rsidRDefault="00352C64" w:rsidP="00352C64">
      <w:pPr>
        <w:pStyle w:val="FootnoteText"/>
        <w:rPr>
          <w:rFonts w:ascii="Arial" w:hAnsi="Arial" w:cs="Arial"/>
          <w:sz w:val="18"/>
          <w:szCs w:val="18"/>
        </w:rPr>
      </w:pPr>
      <w:r w:rsidRPr="007B246B">
        <w:rPr>
          <w:rFonts w:ascii="Arial" w:hAnsi="Arial" w:cs="Arial"/>
          <w:sz w:val="18"/>
          <w:szCs w:val="18"/>
        </w:rPr>
        <w:t xml:space="preserve">Specified Denomination x Fixed Rate x </w:t>
      </w:r>
      <w:r w:rsidR="002666BE">
        <w:rPr>
          <w:rFonts w:ascii="Arial" w:hAnsi="Arial" w:cs="Arial"/>
          <w:sz w:val="18"/>
          <w:szCs w:val="18"/>
        </w:rPr>
        <w:t xml:space="preserve">Fixed </w:t>
      </w:r>
      <w:r w:rsidR="00FA55FE">
        <w:rPr>
          <w:rFonts w:ascii="Arial" w:hAnsi="Arial" w:cs="Arial"/>
          <w:sz w:val="18"/>
          <w:szCs w:val="18"/>
        </w:rPr>
        <w:t>Rate</w:t>
      </w:r>
      <w:r w:rsidR="002666BE">
        <w:rPr>
          <w:rFonts w:ascii="Arial" w:hAnsi="Arial" w:cs="Arial"/>
          <w:sz w:val="18"/>
          <w:szCs w:val="18"/>
        </w:rPr>
        <w:t xml:space="preserve"> </w:t>
      </w:r>
      <w:r w:rsidRPr="007B246B">
        <w:rPr>
          <w:rFonts w:ascii="Arial" w:hAnsi="Arial" w:cs="Arial"/>
          <w:sz w:val="18"/>
          <w:szCs w:val="18"/>
        </w:rPr>
        <w:t xml:space="preserve">Day Count Fraction, </w:t>
      </w:r>
      <w:r w:rsidR="00D92B89">
        <w:rPr>
          <w:rFonts w:ascii="Arial" w:hAnsi="Arial" w:cs="Arial"/>
          <w:b/>
          <w:bCs/>
          <w:sz w:val="18"/>
          <w:szCs w:val="18"/>
        </w:rPr>
        <w:t>divided</w:t>
      </w:r>
      <w:r w:rsidR="00D92B89" w:rsidRPr="0038791D">
        <w:rPr>
          <w:rFonts w:ascii="Arial" w:hAnsi="Arial"/>
          <w:b/>
          <w:sz w:val="18"/>
        </w:rPr>
        <w:t xml:space="preserve"> </w:t>
      </w:r>
      <w:r w:rsidRPr="007B246B">
        <w:rPr>
          <w:rFonts w:ascii="Arial" w:hAnsi="Arial" w:cs="Arial"/>
          <w:sz w:val="18"/>
          <w:szCs w:val="18"/>
        </w:rPr>
        <w:t xml:space="preserve">by the Reference Rate and rounded to the nearest </w:t>
      </w:r>
      <w:r w:rsidR="00D92B89">
        <w:rPr>
          <w:rFonts w:ascii="Arial" w:hAnsi="Arial" w:cs="Arial"/>
          <w:sz w:val="18"/>
          <w:szCs w:val="18"/>
        </w:rPr>
        <w:t xml:space="preserve">two decimal places </w:t>
      </w:r>
      <w:r w:rsidRPr="007B246B">
        <w:rPr>
          <w:rFonts w:ascii="Arial" w:hAnsi="Arial" w:cs="Arial"/>
          <w:sz w:val="18"/>
          <w:szCs w:val="18"/>
        </w:rPr>
        <w:t>with 0.</w:t>
      </w:r>
      <w:r w:rsidR="00D92B89">
        <w:rPr>
          <w:rFonts w:ascii="Arial" w:hAnsi="Arial" w:cs="Arial"/>
          <w:sz w:val="18"/>
          <w:szCs w:val="18"/>
        </w:rPr>
        <w:t>00</w:t>
      </w:r>
      <w:r w:rsidR="00463D09" w:rsidRPr="007B246B">
        <w:rPr>
          <w:rFonts w:ascii="Arial" w:hAnsi="Arial" w:cs="Arial"/>
          <w:sz w:val="18"/>
          <w:szCs w:val="18"/>
        </w:rPr>
        <w:t>5</w:t>
      </w:r>
      <w:r w:rsidRPr="007B246B">
        <w:rPr>
          <w:rFonts w:ascii="Arial" w:hAnsi="Arial" w:cs="Arial"/>
          <w:sz w:val="18"/>
          <w:szCs w:val="18"/>
        </w:rPr>
        <w:t xml:space="preserve"> being rounded upwards.</w:t>
      </w:r>
    </w:p>
    <w:p w14:paraId="4A16151C" w14:textId="77777777" w:rsidR="00352C64" w:rsidRPr="007B246B" w:rsidRDefault="00352C64" w:rsidP="00352C64">
      <w:pPr>
        <w:pStyle w:val="FootnoteText"/>
        <w:rPr>
          <w:rFonts w:ascii="Arial" w:hAnsi="Arial" w:cs="Arial"/>
          <w:sz w:val="18"/>
          <w:szCs w:val="18"/>
        </w:rPr>
      </w:pPr>
    </w:p>
    <w:p w14:paraId="4C34BD92" w14:textId="77777777" w:rsidR="00352C64" w:rsidRDefault="00352C64" w:rsidP="00352C64">
      <w:pPr>
        <w:pStyle w:val="FootnoteText"/>
        <w:rPr>
          <w:rFonts w:ascii="Arial" w:hAnsi="Arial" w:cs="Arial"/>
          <w:sz w:val="18"/>
          <w:szCs w:val="18"/>
        </w:rPr>
      </w:pPr>
      <w:r w:rsidRPr="007B246B">
        <w:rPr>
          <w:rFonts w:ascii="Arial" w:hAnsi="Arial" w:cs="Arial"/>
          <w:sz w:val="18"/>
          <w:szCs w:val="18"/>
        </w:rPr>
        <w:t xml:space="preserve">The resulting amount shall be </w:t>
      </w:r>
      <w:r w:rsidRPr="00FA7ACC">
        <w:rPr>
          <w:rFonts w:ascii="Arial" w:hAnsi="Arial"/>
          <w:sz w:val="18"/>
        </w:rPr>
        <w:t>multiplied</w:t>
      </w:r>
      <w:r w:rsidRPr="007B246B">
        <w:rPr>
          <w:rFonts w:ascii="Arial" w:hAnsi="Arial" w:cs="Arial"/>
          <w:sz w:val="18"/>
          <w:szCs w:val="18"/>
        </w:rPr>
        <w:t xml:space="preserve"> by the Number of Specified Denominations on the Notes.”</w:t>
      </w:r>
    </w:p>
    <w:p w14:paraId="1E59612F" w14:textId="77777777" w:rsidR="00352C64" w:rsidRPr="004B33E6" w:rsidRDefault="00352C64" w:rsidP="00352C64">
      <w:pPr>
        <w:pStyle w:val="FootnoteText"/>
        <w:rPr>
          <w:rFonts w:ascii="Arial" w:hAnsi="Arial" w:cs="Arial"/>
          <w:sz w:val="18"/>
          <w:szCs w:val="18"/>
        </w:rPr>
      </w:pPr>
    </w:p>
  </w:footnote>
  <w:footnote w:id="5">
    <w:p w14:paraId="2E598C25" w14:textId="776BBE3B" w:rsidR="00383F75" w:rsidRDefault="0061193F" w:rsidP="00E66A1D">
      <w:pPr>
        <w:pStyle w:val="FootnoteText"/>
        <w:rPr>
          <w:rFonts w:ascii="Arial" w:hAnsi="Arial"/>
          <w:sz w:val="18"/>
        </w:rPr>
      </w:pPr>
      <w:r w:rsidRPr="003548F2">
        <w:rPr>
          <w:rStyle w:val="FootnoteReference"/>
          <w:rFonts w:ascii="Arial" w:hAnsi="Arial"/>
          <w:sz w:val="18"/>
        </w:rPr>
        <w:footnoteRef/>
      </w:r>
      <w:bookmarkStart w:id="23" w:name="_Hlk103264490"/>
      <w:r w:rsidRPr="003548F2">
        <w:rPr>
          <w:rFonts w:ascii="Arial" w:hAnsi="Arial"/>
          <w:sz w:val="18"/>
        </w:rPr>
        <w:t xml:space="preserve"> </w:t>
      </w:r>
      <w:bookmarkStart w:id="24" w:name="_Hlk160541628"/>
      <w:bookmarkStart w:id="25" w:name="_Hlk103266680"/>
      <w:bookmarkStart w:id="26" w:name="_Hlk103267810"/>
      <w:bookmarkEnd w:id="23"/>
      <w:r w:rsidR="00383F75">
        <w:rPr>
          <w:rFonts w:ascii="Arial" w:hAnsi="Arial"/>
          <w:sz w:val="18"/>
        </w:rPr>
        <w:t xml:space="preserve">The “Other Provisions” section of the </w:t>
      </w:r>
      <w:r w:rsidR="00C0033F">
        <w:rPr>
          <w:rFonts w:ascii="Arial" w:hAnsi="Arial"/>
          <w:sz w:val="18"/>
        </w:rPr>
        <w:t xml:space="preserve">Notes </w:t>
      </w:r>
      <w:r w:rsidR="00383F75">
        <w:rPr>
          <w:rFonts w:ascii="Arial" w:hAnsi="Arial"/>
          <w:sz w:val="18"/>
        </w:rPr>
        <w:t>shall be applicable to th</w:t>
      </w:r>
      <w:r w:rsidR="00C23422">
        <w:rPr>
          <w:rFonts w:ascii="Arial" w:hAnsi="Arial"/>
          <w:sz w:val="18"/>
        </w:rPr>
        <w:t>is</w:t>
      </w:r>
      <w:r w:rsidR="00383F75">
        <w:rPr>
          <w:rFonts w:ascii="Arial" w:hAnsi="Arial"/>
          <w:sz w:val="18"/>
        </w:rPr>
        <w:t xml:space="preserve"> swap </w:t>
      </w:r>
      <w:r w:rsidR="00C23422">
        <w:rPr>
          <w:rFonts w:ascii="Arial" w:hAnsi="Arial"/>
          <w:sz w:val="18"/>
        </w:rPr>
        <w:t>trade and reflected in the swap confirmation</w:t>
      </w:r>
      <w:r w:rsidR="00383F75">
        <w:rPr>
          <w:rFonts w:ascii="Arial" w:hAnsi="Arial"/>
          <w:sz w:val="18"/>
        </w:rPr>
        <w:t xml:space="preserve"> subject to adjustment of defined terms as outlined below.</w:t>
      </w:r>
    </w:p>
    <w:p w14:paraId="3C623A76" w14:textId="77777777" w:rsidR="00383F75" w:rsidRDefault="00383F75" w:rsidP="00E66A1D">
      <w:pPr>
        <w:pStyle w:val="FootnoteText"/>
        <w:rPr>
          <w:rFonts w:ascii="Arial" w:hAnsi="Arial"/>
          <w:sz w:val="18"/>
        </w:rPr>
      </w:pPr>
    </w:p>
    <w:bookmarkEnd w:id="24"/>
    <w:p w14:paraId="1F69A499" w14:textId="77777777" w:rsidR="00E66A1D" w:rsidRPr="003548F2" w:rsidRDefault="00E66A1D" w:rsidP="00E66A1D">
      <w:pPr>
        <w:pStyle w:val="FootnoteText"/>
        <w:rPr>
          <w:rFonts w:ascii="Arial" w:hAnsi="Arial"/>
          <w:sz w:val="18"/>
        </w:rPr>
      </w:pPr>
      <w:r w:rsidRPr="003548F2">
        <w:rPr>
          <w:rFonts w:ascii="Arial" w:hAnsi="Arial"/>
          <w:sz w:val="18"/>
        </w:rPr>
        <w:t>For the swap confirmation, respective references from the Notes’ side shall be replaced as follows:</w:t>
      </w:r>
    </w:p>
    <w:p w14:paraId="32DC525B"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from the Determination Agent to the Calculation Agent</w:t>
      </w:r>
    </w:p>
    <w:p w14:paraId="49503F8E"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from the Maturity Date to the Final Exchange Date</w:t>
      </w:r>
    </w:p>
    <w:p w14:paraId="26A303E7" w14:textId="7B6DDFBB" w:rsidR="00E66A1D" w:rsidRPr="003548F2" w:rsidRDefault="00E66A1D" w:rsidP="00E66A1D">
      <w:pPr>
        <w:pStyle w:val="FootnoteText"/>
        <w:numPr>
          <w:ilvl w:val="0"/>
          <w:numId w:val="16"/>
        </w:numPr>
        <w:rPr>
          <w:rFonts w:ascii="Arial" w:hAnsi="Arial"/>
          <w:sz w:val="18"/>
        </w:rPr>
      </w:pPr>
      <w:r w:rsidRPr="003548F2">
        <w:rPr>
          <w:rFonts w:ascii="Arial" w:hAnsi="Arial"/>
          <w:sz w:val="18"/>
        </w:rPr>
        <w:t xml:space="preserve">from notification of the Issuer to notification of the Party </w:t>
      </w:r>
      <w:r w:rsidR="00E078A7">
        <w:rPr>
          <w:rFonts w:ascii="Arial" w:hAnsi="Arial"/>
          <w:sz w:val="18"/>
        </w:rPr>
        <w:t>B</w:t>
      </w:r>
      <w:r w:rsidRPr="003548F2">
        <w:rPr>
          <w:rFonts w:ascii="Arial" w:hAnsi="Arial"/>
          <w:sz w:val="18"/>
        </w:rPr>
        <w:t xml:space="preserve"> (IFC)</w:t>
      </w:r>
    </w:p>
    <w:p w14:paraId="56D97C2C"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reference to the Early Redemption Date</w:t>
      </w:r>
      <w:bookmarkEnd w:id="25"/>
      <w:r w:rsidRPr="003548F2">
        <w:rPr>
          <w:rFonts w:ascii="Arial" w:hAnsi="Arial"/>
          <w:sz w:val="18"/>
        </w:rPr>
        <w:t xml:space="preserve"> (per Condition 9) shall be removed</w:t>
      </w:r>
      <w:r w:rsidR="0061193F" w:rsidRPr="003548F2">
        <w:rPr>
          <w:rFonts w:ascii="Arial" w:hAnsi="Arial"/>
          <w:sz w:val="18"/>
        </w:rPr>
        <w:t>.</w:t>
      </w:r>
    </w:p>
    <w:bookmarkEnd w:id="26"/>
    <w:p w14:paraId="707D9A38" w14:textId="77777777" w:rsidR="00E66A1D" w:rsidRDefault="00E66A1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D19" w14:textId="58657560" w:rsidR="00567F4B" w:rsidRDefault="008D26E9" w:rsidP="00B749AE">
    <w:pPr>
      <w:pStyle w:val="Header"/>
      <w:jc w:val="center"/>
    </w:pPr>
    <w:r>
      <w:rPr>
        <w:noProof/>
      </w:rPr>
      <mc:AlternateContent>
        <mc:Choice Requires="wps">
          <w:drawing>
            <wp:anchor distT="0" distB="0" distL="114300" distR="114300" simplePos="0" relativeHeight="251660288" behindDoc="0" locked="0" layoutInCell="1" allowOverlap="1" wp14:anchorId="1A5F2E76" wp14:editId="32CE13B3">
              <wp:simplePos x="0" y="0"/>
              <wp:positionH relativeFrom="column">
                <wp:posOffset>5086350</wp:posOffset>
              </wp:positionH>
              <wp:positionV relativeFrom="paragraph">
                <wp:posOffset>190500</wp:posOffset>
              </wp:positionV>
              <wp:extent cx="857250" cy="2603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857250" cy="260350"/>
                      </a:xfrm>
                      <a:prstGeom prst="rect">
                        <a:avLst/>
                      </a:prstGeom>
                      <a:solidFill>
                        <a:schemeClr val="lt1"/>
                      </a:solidFill>
                      <a:ln w="6350">
                        <a:solidFill>
                          <a:prstClr val="black"/>
                        </a:solidFill>
                      </a:ln>
                    </wps:spPr>
                    <wps:txbx>
                      <w:txbxContent>
                        <w:p w14:paraId="17FF9651" w14:textId="412D0457" w:rsidR="008D26E9" w:rsidRPr="0016248D" w:rsidRDefault="008D26E9" w:rsidP="008D26E9">
                          <w:pPr>
                            <w:jc w:val="center"/>
                            <w:rPr>
                              <w:rFonts w:eastAsia="Yu Mincho"/>
                              <w:b/>
                              <w:bCs/>
                              <w:lang w:eastAsia="ja-JP"/>
                            </w:rPr>
                          </w:pPr>
                          <w:r w:rsidRPr="008D26E9">
                            <w:rPr>
                              <w:b/>
                              <w:bCs/>
                            </w:rPr>
                            <w:t xml:space="preserve">Version </w:t>
                          </w:r>
                          <w:r w:rsidR="0033387D">
                            <w:rPr>
                              <w:rFonts w:eastAsia="Yu Mincho" w:hint="eastAsia"/>
                              <w:b/>
                              <w:bCs/>
                              <w:lang w:eastAsia="ja-JP"/>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F2E76" id="_x0000_t202" coordsize="21600,21600" o:spt="202" path="m,l,21600r21600,l21600,xe">
              <v:stroke joinstyle="miter"/>
              <v:path gradientshapeok="t" o:connecttype="rect"/>
            </v:shapetype>
            <v:shape id="Text Box 1" o:spid="_x0000_s1026" type="#_x0000_t202" style="position:absolute;left:0;text-align:left;margin-left:400.5pt;margin-top:15pt;width:67.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" fillcolor="white [3201]" strokeweight=".5pt">
              <v:textbox>
                <w:txbxContent>
                  <w:p w14:paraId="17FF9651" w14:textId="412D0457" w:rsidR="008D26E9" w:rsidRPr="0016248D" w:rsidRDefault="008D26E9" w:rsidP="008D26E9">
                    <w:pPr>
                      <w:jc w:val="center"/>
                      <w:rPr>
                        <w:rFonts w:eastAsia="Yu Mincho"/>
                        <w:b/>
                        <w:bCs/>
                        <w:lang w:eastAsia="ja-JP"/>
                      </w:rPr>
                    </w:pPr>
                    <w:r w:rsidRPr="008D26E9">
                      <w:rPr>
                        <w:b/>
                        <w:bCs/>
                      </w:rPr>
                      <w:t xml:space="preserve">Version </w:t>
                    </w:r>
                    <w:r w:rsidR="0033387D">
                      <w:rPr>
                        <w:rFonts w:eastAsia="Yu Mincho" w:hint="eastAsia"/>
                        <w:b/>
                        <w:bCs/>
                        <w:lang w:eastAsia="ja-JP"/>
                      </w:rPr>
                      <w:t>3</w:t>
                    </w:r>
                  </w:p>
                </w:txbxContent>
              </v:textbox>
            </v:shape>
          </w:pict>
        </mc:Fallback>
      </mc:AlternateContent>
    </w:r>
    <w:r w:rsidR="00567F4B">
      <w:rPr>
        <w:noProof/>
      </w:rPr>
      <w:drawing>
        <wp:inline distT="0" distB="0" distL="0" distR="0" wp14:anchorId="2063F71F" wp14:editId="6610E4AE">
          <wp:extent cx="2540677" cy="7455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701" cy="74970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594"/>
    <w:multiLevelType w:val="hybridMultilevel"/>
    <w:tmpl w:val="C80850E0"/>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4486523"/>
    <w:multiLevelType w:val="hybridMultilevel"/>
    <w:tmpl w:val="2ADEE362"/>
    <w:lvl w:ilvl="0" w:tplc="6B94AB0A">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7B8"/>
    <w:multiLevelType w:val="hybridMultilevel"/>
    <w:tmpl w:val="F73EBD2E"/>
    <w:lvl w:ilvl="0" w:tplc="56D6AE2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77C71"/>
    <w:multiLevelType w:val="hybridMultilevel"/>
    <w:tmpl w:val="E6165594"/>
    <w:lvl w:ilvl="0" w:tplc="84008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04212"/>
    <w:multiLevelType w:val="hybridMultilevel"/>
    <w:tmpl w:val="766ED82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B5629A"/>
    <w:multiLevelType w:val="hybridMultilevel"/>
    <w:tmpl w:val="0E72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097D18"/>
    <w:multiLevelType w:val="hybridMultilevel"/>
    <w:tmpl w:val="1F788950"/>
    <w:lvl w:ilvl="0" w:tplc="897CDE1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AB435D"/>
    <w:multiLevelType w:val="hybridMultilevel"/>
    <w:tmpl w:val="475CEBE2"/>
    <w:lvl w:ilvl="0" w:tplc="05722BB6">
      <w:start w:val="1"/>
      <w:numFmt w:val="lowerRoman"/>
      <w:lvlText w:val="%1."/>
      <w:lvlJc w:val="left"/>
      <w:pPr>
        <w:ind w:left="720" w:hanging="360"/>
      </w:pPr>
      <w:rPr>
        <w:rFonts w:asciiTheme="minorHAnsi" w:eastAsiaTheme="minorHAnsi" w:hAnsiTheme="minorHAnsi" w:cstheme="minorBidi"/>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E03CE"/>
    <w:multiLevelType w:val="hybridMultilevel"/>
    <w:tmpl w:val="1F788950"/>
    <w:lvl w:ilvl="0" w:tplc="897CDE1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F674D9"/>
    <w:multiLevelType w:val="hybridMultilevel"/>
    <w:tmpl w:val="A1689CEE"/>
    <w:lvl w:ilvl="0" w:tplc="703872C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E392DC2"/>
    <w:multiLevelType w:val="hybridMultilevel"/>
    <w:tmpl w:val="D8B2E14C"/>
    <w:lvl w:ilvl="0" w:tplc="2E1416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7775F"/>
    <w:multiLevelType w:val="hybridMultilevel"/>
    <w:tmpl w:val="6BC84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12372"/>
    <w:multiLevelType w:val="hybridMultilevel"/>
    <w:tmpl w:val="D6A4EB20"/>
    <w:lvl w:ilvl="0" w:tplc="ED16FB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F057E"/>
    <w:multiLevelType w:val="hybridMultilevel"/>
    <w:tmpl w:val="16787CE6"/>
    <w:lvl w:ilvl="0" w:tplc="2E5252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97B5B"/>
    <w:multiLevelType w:val="hybridMultilevel"/>
    <w:tmpl w:val="2154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64776"/>
    <w:multiLevelType w:val="hybridMultilevel"/>
    <w:tmpl w:val="2A56A668"/>
    <w:lvl w:ilvl="0" w:tplc="641AD4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030401"/>
    <w:multiLevelType w:val="hybridMultilevel"/>
    <w:tmpl w:val="78A8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00919"/>
    <w:multiLevelType w:val="hybridMultilevel"/>
    <w:tmpl w:val="6B6203FE"/>
    <w:lvl w:ilvl="0" w:tplc="D884E4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4903F6"/>
    <w:multiLevelType w:val="hybridMultilevel"/>
    <w:tmpl w:val="730E814E"/>
    <w:lvl w:ilvl="0" w:tplc="F702B370">
      <w:start w:val="1"/>
      <w:numFmt w:val="lowerRoman"/>
      <w:lvlText w:val="(%1)"/>
      <w:lvlJc w:val="left"/>
      <w:pPr>
        <w:ind w:left="-360" w:hanging="720"/>
      </w:pPr>
      <w:rPr>
        <w:rFonts w:hint="default"/>
        <w:color w:val="00000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9" w15:restartNumberingAfterBreak="0">
    <w:nsid w:val="3B810EE2"/>
    <w:multiLevelType w:val="hybridMultilevel"/>
    <w:tmpl w:val="D4E04980"/>
    <w:lvl w:ilvl="0" w:tplc="159095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055CA2"/>
    <w:multiLevelType w:val="hybridMultilevel"/>
    <w:tmpl w:val="7D0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853119"/>
    <w:multiLevelType w:val="hybridMultilevel"/>
    <w:tmpl w:val="36E6A308"/>
    <w:lvl w:ilvl="0" w:tplc="975AE32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E111FA"/>
    <w:multiLevelType w:val="hybridMultilevel"/>
    <w:tmpl w:val="C062FDE2"/>
    <w:lvl w:ilvl="0" w:tplc="77C423E8">
      <w:start w:val="1"/>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A117DA"/>
    <w:multiLevelType w:val="hybridMultilevel"/>
    <w:tmpl w:val="54001F8A"/>
    <w:lvl w:ilvl="0" w:tplc="04090001">
      <w:start w:val="1"/>
      <w:numFmt w:val="bullet"/>
      <w:lvlText w:val=""/>
      <w:lvlJc w:val="left"/>
      <w:pPr>
        <w:ind w:left="0" w:hanging="360"/>
      </w:pPr>
      <w:rPr>
        <w:rFonts w:ascii="Symbol" w:hAnsi="Symbol" w:hint="default"/>
        <w:color w:val="auto"/>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4" w15:restartNumberingAfterBreak="0">
    <w:nsid w:val="44F666E2"/>
    <w:multiLevelType w:val="hybridMultilevel"/>
    <w:tmpl w:val="6EC85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2F41EA"/>
    <w:multiLevelType w:val="hybridMultilevel"/>
    <w:tmpl w:val="84CACDA2"/>
    <w:lvl w:ilvl="0" w:tplc="573CF1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932803"/>
    <w:multiLevelType w:val="hybridMultilevel"/>
    <w:tmpl w:val="215C41A0"/>
    <w:lvl w:ilvl="0" w:tplc="6CA215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F3762"/>
    <w:multiLevelType w:val="hybridMultilevel"/>
    <w:tmpl w:val="47AE47A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291B52"/>
    <w:multiLevelType w:val="hybridMultilevel"/>
    <w:tmpl w:val="C4465F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B2677D"/>
    <w:multiLevelType w:val="hybridMultilevel"/>
    <w:tmpl w:val="4080E442"/>
    <w:lvl w:ilvl="0" w:tplc="4FEA2D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500CE5"/>
    <w:multiLevelType w:val="hybridMultilevel"/>
    <w:tmpl w:val="BBF070AC"/>
    <w:lvl w:ilvl="0" w:tplc="B43AA4C6">
      <w:start w:val="1"/>
      <w:numFmt w:val="low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2338E1"/>
    <w:multiLevelType w:val="hybridMultilevel"/>
    <w:tmpl w:val="1A28C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8665FE"/>
    <w:multiLevelType w:val="hybridMultilevel"/>
    <w:tmpl w:val="0CDA6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9F66EA2"/>
    <w:multiLevelType w:val="hybridMultilevel"/>
    <w:tmpl w:val="4028A11E"/>
    <w:lvl w:ilvl="0" w:tplc="1CC888D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B1D19"/>
    <w:multiLevelType w:val="hybridMultilevel"/>
    <w:tmpl w:val="2C84351E"/>
    <w:lvl w:ilvl="0" w:tplc="5E5411E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6D4F3D"/>
    <w:multiLevelType w:val="hybridMultilevel"/>
    <w:tmpl w:val="953A57E6"/>
    <w:lvl w:ilvl="0" w:tplc="39AE1EA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634E7A9C"/>
    <w:multiLevelType w:val="hybridMultilevel"/>
    <w:tmpl w:val="D2B0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0C50D2"/>
    <w:multiLevelType w:val="hybridMultilevel"/>
    <w:tmpl w:val="E62A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B90DB5"/>
    <w:multiLevelType w:val="hybridMultilevel"/>
    <w:tmpl w:val="F8C67E84"/>
    <w:lvl w:ilvl="0" w:tplc="513E1A80">
      <w:start w:val="1"/>
      <w:numFmt w:val="lowerRoman"/>
      <w:lvlText w:val="%1."/>
      <w:lvlJc w:val="left"/>
      <w:pPr>
        <w:ind w:left="1080" w:hanging="720"/>
      </w:pPr>
      <w:rPr>
        <w:rFonts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6C6A57"/>
    <w:multiLevelType w:val="hybridMultilevel"/>
    <w:tmpl w:val="CFE04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365374F"/>
    <w:multiLevelType w:val="hybridMultilevel"/>
    <w:tmpl w:val="9CB43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6305B41"/>
    <w:multiLevelType w:val="hybridMultilevel"/>
    <w:tmpl w:val="F5BCCD16"/>
    <w:lvl w:ilvl="0" w:tplc="39468C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835E2"/>
    <w:multiLevelType w:val="hybridMultilevel"/>
    <w:tmpl w:val="65F6F538"/>
    <w:lvl w:ilvl="0" w:tplc="F4064AC2">
      <w:start w:val="2"/>
      <w:numFmt w:val="bullet"/>
      <w:lvlText w:val=""/>
      <w:lvlJc w:val="left"/>
      <w:pPr>
        <w:ind w:left="720" w:hanging="360"/>
      </w:pPr>
      <w:rPr>
        <w:rFonts w:ascii="Symbol" w:eastAsiaTheme="minorHAnsi" w:hAnsi="Symbol" w:cstheme="minorBid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2272DF"/>
    <w:multiLevelType w:val="hybridMultilevel"/>
    <w:tmpl w:val="4F4C8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774610"/>
    <w:multiLevelType w:val="hybridMultilevel"/>
    <w:tmpl w:val="747AD0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7F2161BE"/>
    <w:multiLevelType w:val="hybridMultilevel"/>
    <w:tmpl w:val="14BCD570"/>
    <w:lvl w:ilvl="0" w:tplc="7008475C">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3B5ECB"/>
    <w:multiLevelType w:val="hybridMultilevel"/>
    <w:tmpl w:val="B136F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1581148">
    <w:abstractNumId w:val="45"/>
  </w:num>
  <w:num w:numId="2" w16cid:durableId="1471023412">
    <w:abstractNumId w:val="36"/>
  </w:num>
  <w:num w:numId="3" w16cid:durableId="340011467">
    <w:abstractNumId w:val="37"/>
  </w:num>
  <w:num w:numId="4" w16cid:durableId="983580889">
    <w:abstractNumId w:val="17"/>
  </w:num>
  <w:num w:numId="5" w16cid:durableId="1725523720">
    <w:abstractNumId w:val="1"/>
  </w:num>
  <w:num w:numId="6" w16cid:durableId="824779322">
    <w:abstractNumId w:val="9"/>
  </w:num>
  <w:num w:numId="7" w16cid:durableId="495345136">
    <w:abstractNumId w:val="22"/>
  </w:num>
  <w:num w:numId="8" w16cid:durableId="31658571">
    <w:abstractNumId w:val="3"/>
  </w:num>
  <w:num w:numId="9" w16cid:durableId="1777677480">
    <w:abstractNumId w:val="13"/>
  </w:num>
  <w:num w:numId="10" w16cid:durableId="1013260577">
    <w:abstractNumId w:val="20"/>
  </w:num>
  <w:num w:numId="11" w16cid:durableId="2008089073">
    <w:abstractNumId w:val="11"/>
  </w:num>
  <w:num w:numId="12" w16cid:durableId="427166856">
    <w:abstractNumId w:val="0"/>
  </w:num>
  <w:num w:numId="13" w16cid:durableId="393158901">
    <w:abstractNumId w:val="15"/>
  </w:num>
  <w:num w:numId="14" w16cid:durableId="1832911767">
    <w:abstractNumId w:val="25"/>
  </w:num>
  <w:num w:numId="15" w16cid:durableId="2139300689">
    <w:abstractNumId w:val="32"/>
  </w:num>
  <w:num w:numId="16" w16cid:durableId="1431122548">
    <w:abstractNumId w:val="10"/>
  </w:num>
  <w:num w:numId="17" w16cid:durableId="2390995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0075856">
    <w:abstractNumId w:val="2"/>
  </w:num>
  <w:num w:numId="19" w16cid:durableId="1351646389">
    <w:abstractNumId w:val="34"/>
  </w:num>
  <w:num w:numId="20" w16cid:durableId="266353809">
    <w:abstractNumId w:val="42"/>
  </w:num>
  <w:num w:numId="21" w16cid:durableId="1182936038">
    <w:abstractNumId w:val="14"/>
  </w:num>
  <w:num w:numId="22" w16cid:durableId="1751268928">
    <w:abstractNumId w:val="33"/>
  </w:num>
  <w:num w:numId="23" w16cid:durableId="1889804681">
    <w:abstractNumId w:val="29"/>
  </w:num>
  <w:num w:numId="24" w16cid:durableId="982540420">
    <w:abstractNumId w:val="41"/>
  </w:num>
  <w:num w:numId="25" w16cid:durableId="1637249331">
    <w:abstractNumId w:val="43"/>
  </w:num>
  <w:num w:numId="26" w16cid:durableId="778182158">
    <w:abstractNumId w:val="39"/>
  </w:num>
  <w:num w:numId="27" w16cid:durableId="617570798">
    <w:abstractNumId w:val="31"/>
  </w:num>
  <w:num w:numId="28" w16cid:durableId="9658921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2204795">
    <w:abstractNumId w:val="27"/>
  </w:num>
  <w:num w:numId="30" w16cid:durableId="1657102560">
    <w:abstractNumId w:val="16"/>
  </w:num>
  <w:num w:numId="31" w16cid:durableId="583302715">
    <w:abstractNumId w:val="30"/>
  </w:num>
  <w:num w:numId="32" w16cid:durableId="1972438151">
    <w:abstractNumId w:val="28"/>
  </w:num>
  <w:num w:numId="33" w16cid:durableId="1348412023">
    <w:abstractNumId w:val="4"/>
  </w:num>
  <w:num w:numId="34" w16cid:durableId="1431705391">
    <w:abstractNumId w:val="19"/>
  </w:num>
  <w:num w:numId="35" w16cid:durableId="1872255010">
    <w:abstractNumId w:val="18"/>
  </w:num>
  <w:num w:numId="36" w16cid:durableId="1555198594">
    <w:abstractNumId w:val="35"/>
  </w:num>
  <w:num w:numId="37" w16cid:durableId="1100416502">
    <w:abstractNumId w:val="12"/>
  </w:num>
  <w:num w:numId="38" w16cid:durableId="1839425626">
    <w:abstractNumId w:val="6"/>
  </w:num>
  <w:num w:numId="39" w16cid:durableId="173881264">
    <w:abstractNumId w:val="21"/>
  </w:num>
  <w:num w:numId="40" w16cid:durableId="646518462">
    <w:abstractNumId w:val="26"/>
  </w:num>
  <w:num w:numId="41" w16cid:durableId="777481720">
    <w:abstractNumId w:val="38"/>
  </w:num>
  <w:num w:numId="42" w16cid:durableId="520775467">
    <w:abstractNumId w:val="7"/>
  </w:num>
  <w:num w:numId="43" w16cid:durableId="649335692">
    <w:abstractNumId w:val="46"/>
  </w:num>
  <w:num w:numId="44" w16cid:durableId="298845263">
    <w:abstractNumId w:val="44"/>
  </w:num>
  <w:num w:numId="45" w16cid:durableId="161815960">
    <w:abstractNumId w:val="5"/>
  </w:num>
  <w:num w:numId="46" w16cid:durableId="234511233">
    <w:abstractNumId w:val="8"/>
  </w:num>
  <w:num w:numId="47" w16cid:durableId="7850814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23119460">
    <w:abstractNumId w:val="23"/>
  </w:num>
  <w:num w:numId="49" w16cid:durableId="13304505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64"/>
    <w:rsid w:val="00000494"/>
    <w:rsid w:val="00000653"/>
    <w:rsid w:val="00000A3D"/>
    <w:rsid w:val="000032D2"/>
    <w:rsid w:val="00004BF7"/>
    <w:rsid w:val="00004D6F"/>
    <w:rsid w:val="00004F01"/>
    <w:rsid w:val="00005B81"/>
    <w:rsid w:val="00006D4E"/>
    <w:rsid w:val="00007B02"/>
    <w:rsid w:val="00010D5B"/>
    <w:rsid w:val="00010EB0"/>
    <w:rsid w:val="0001136B"/>
    <w:rsid w:val="00012094"/>
    <w:rsid w:val="00012618"/>
    <w:rsid w:val="00012857"/>
    <w:rsid w:val="00012CDE"/>
    <w:rsid w:val="0001318D"/>
    <w:rsid w:val="0001328F"/>
    <w:rsid w:val="00013590"/>
    <w:rsid w:val="00013B41"/>
    <w:rsid w:val="00015E50"/>
    <w:rsid w:val="000160FF"/>
    <w:rsid w:val="00016297"/>
    <w:rsid w:val="00016DD8"/>
    <w:rsid w:val="00016DDA"/>
    <w:rsid w:val="0001744A"/>
    <w:rsid w:val="000175E3"/>
    <w:rsid w:val="00020746"/>
    <w:rsid w:val="00020AA7"/>
    <w:rsid w:val="00021DD6"/>
    <w:rsid w:val="00021E7C"/>
    <w:rsid w:val="00021FBC"/>
    <w:rsid w:val="0002270F"/>
    <w:rsid w:val="00022C3F"/>
    <w:rsid w:val="00022EE9"/>
    <w:rsid w:val="00023693"/>
    <w:rsid w:val="00023F1B"/>
    <w:rsid w:val="000248DB"/>
    <w:rsid w:val="0002526C"/>
    <w:rsid w:val="000255B2"/>
    <w:rsid w:val="0002589B"/>
    <w:rsid w:val="00025CCB"/>
    <w:rsid w:val="00026905"/>
    <w:rsid w:val="00026AF5"/>
    <w:rsid w:val="00026C98"/>
    <w:rsid w:val="00026CF2"/>
    <w:rsid w:val="00027ED4"/>
    <w:rsid w:val="00030090"/>
    <w:rsid w:val="00030836"/>
    <w:rsid w:val="00031019"/>
    <w:rsid w:val="0003154B"/>
    <w:rsid w:val="000328F6"/>
    <w:rsid w:val="00032E19"/>
    <w:rsid w:val="000332B7"/>
    <w:rsid w:val="0003388A"/>
    <w:rsid w:val="00034657"/>
    <w:rsid w:val="00034873"/>
    <w:rsid w:val="0003487F"/>
    <w:rsid w:val="0003565F"/>
    <w:rsid w:val="00035F2C"/>
    <w:rsid w:val="00036F3A"/>
    <w:rsid w:val="00037CDD"/>
    <w:rsid w:val="00037D43"/>
    <w:rsid w:val="00040A7B"/>
    <w:rsid w:val="00040AB9"/>
    <w:rsid w:val="000419C3"/>
    <w:rsid w:val="00041E5B"/>
    <w:rsid w:val="00042AAB"/>
    <w:rsid w:val="00043404"/>
    <w:rsid w:val="00043493"/>
    <w:rsid w:val="00043CDF"/>
    <w:rsid w:val="00044B06"/>
    <w:rsid w:val="00044C52"/>
    <w:rsid w:val="00044DED"/>
    <w:rsid w:val="00045B48"/>
    <w:rsid w:val="00046AEB"/>
    <w:rsid w:val="00047685"/>
    <w:rsid w:val="00047EE6"/>
    <w:rsid w:val="00047F19"/>
    <w:rsid w:val="000517B0"/>
    <w:rsid w:val="000517EE"/>
    <w:rsid w:val="000519C8"/>
    <w:rsid w:val="000522A1"/>
    <w:rsid w:val="00052970"/>
    <w:rsid w:val="0005323F"/>
    <w:rsid w:val="00053BC5"/>
    <w:rsid w:val="00054BD6"/>
    <w:rsid w:val="00054E6F"/>
    <w:rsid w:val="00055CAD"/>
    <w:rsid w:val="000564A3"/>
    <w:rsid w:val="000567D9"/>
    <w:rsid w:val="0005786D"/>
    <w:rsid w:val="00057E99"/>
    <w:rsid w:val="00060C0E"/>
    <w:rsid w:val="00062E5E"/>
    <w:rsid w:val="00064E30"/>
    <w:rsid w:val="0006557A"/>
    <w:rsid w:val="00067517"/>
    <w:rsid w:val="000676F0"/>
    <w:rsid w:val="00070F75"/>
    <w:rsid w:val="00070FB3"/>
    <w:rsid w:val="0007164F"/>
    <w:rsid w:val="00073294"/>
    <w:rsid w:val="000738B7"/>
    <w:rsid w:val="00073C12"/>
    <w:rsid w:val="000747C0"/>
    <w:rsid w:val="00075051"/>
    <w:rsid w:val="000751F1"/>
    <w:rsid w:val="0007569D"/>
    <w:rsid w:val="000757CE"/>
    <w:rsid w:val="0007594C"/>
    <w:rsid w:val="00075A15"/>
    <w:rsid w:val="0007694A"/>
    <w:rsid w:val="0007694F"/>
    <w:rsid w:val="000769E3"/>
    <w:rsid w:val="000837B8"/>
    <w:rsid w:val="00084223"/>
    <w:rsid w:val="0008461D"/>
    <w:rsid w:val="0008500B"/>
    <w:rsid w:val="000851AF"/>
    <w:rsid w:val="0008528F"/>
    <w:rsid w:val="00086524"/>
    <w:rsid w:val="0008731A"/>
    <w:rsid w:val="00090237"/>
    <w:rsid w:val="00090EBE"/>
    <w:rsid w:val="00090F50"/>
    <w:rsid w:val="00091CCB"/>
    <w:rsid w:val="00092305"/>
    <w:rsid w:val="00092D25"/>
    <w:rsid w:val="00092EDF"/>
    <w:rsid w:val="000933EF"/>
    <w:rsid w:val="00093490"/>
    <w:rsid w:val="00094278"/>
    <w:rsid w:val="00094B98"/>
    <w:rsid w:val="00095E2D"/>
    <w:rsid w:val="00097084"/>
    <w:rsid w:val="000972FA"/>
    <w:rsid w:val="000A0397"/>
    <w:rsid w:val="000A0F51"/>
    <w:rsid w:val="000A0FA0"/>
    <w:rsid w:val="000A1123"/>
    <w:rsid w:val="000A15F1"/>
    <w:rsid w:val="000A1BA1"/>
    <w:rsid w:val="000A25D4"/>
    <w:rsid w:val="000A3441"/>
    <w:rsid w:val="000A3DAB"/>
    <w:rsid w:val="000A6839"/>
    <w:rsid w:val="000A7246"/>
    <w:rsid w:val="000A7924"/>
    <w:rsid w:val="000A7BC7"/>
    <w:rsid w:val="000B0116"/>
    <w:rsid w:val="000B26F3"/>
    <w:rsid w:val="000B28BE"/>
    <w:rsid w:val="000B2D8B"/>
    <w:rsid w:val="000B5078"/>
    <w:rsid w:val="000B651D"/>
    <w:rsid w:val="000B7048"/>
    <w:rsid w:val="000B7411"/>
    <w:rsid w:val="000C0FEB"/>
    <w:rsid w:val="000C129B"/>
    <w:rsid w:val="000C15C7"/>
    <w:rsid w:val="000C1A63"/>
    <w:rsid w:val="000C1AF4"/>
    <w:rsid w:val="000C22E8"/>
    <w:rsid w:val="000C269C"/>
    <w:rsid w:val="000C30D0"/>
    <w:rsid w:val="000C371B"/>
    <w:rsid w:val="000C3794"/>
    <w:rsid w:val="000C44D0"/>
    <w:rsid w:val="000C4B68"/>
    <w:rsid w:val="000C6A07"/>
    <w:rsid w:val="000C6CC2"/>
    <w:rsid w:val="000C70EB"/>
    <w:rsid w:val="000C713B"/>
    <w:rsid w:val="000C76D8"/>
    <w:rsid w:val="000D0404"/>
    <w:rsid w:val="000D0D5A"/>
    <w:rsid w:val="000D1055"/>
    <w:rsid w:val="000D12CC"/>
    <w:rsid w:val="000D1353"/>
    <w:rsid w:val="000D17F2"/>
    <w:rsid w:val="000D2CDC"/>
    <w:rsid w:val="000D3208"/>
    <w:rsid w:val="000D32EE"/>
    <w:rsid w:val="000D3457"/>
    <w:rsid w:val="000D4065"/>
    <w:rsid w:val="000D7DC8"/>
    <w:rsid w:val="000D7F90"/>
    <w:rsid w:val="000E0B8D"/>
    <w:rsid w:val="000E1DC8"/>
    <w:rsid w:val="000E1FE9"/>
    <w:rsid w:val="000E248D"/>
    <w:rsid w:val="000E3122"/>
    <w:rsid w:val="000E456B"/>
    <w:rsid w:val="000E4CD3"/>
    <w:rsid w:val="000E582E"/>
    <w:rsid w:val="000E5FCD"/>
    <w:rsid w:val="000E689A"/>
    <w:rsid w:val="000E6AD8"/>
    <w:rsid w:val="000E6B66"/>
    <w:rsid w:val="000E7DC9"/>
    <w:rsid w:val="000E7E4F"/>
    <w:rsid w:val="000F1197"/>
    <w:rsid w:val="000F15CF"/>
    <w:rsid w:val="000F1AD2"/>
    <w:rsid w:val="000F209D"/>
    <w:rsid w:val="000F2A90"/>
    <w:rsid w:val="000F4096"/>
    <w:rsid w:val="000F5688"/>
    <w:rsid w:val="000F5D50"/>
    <w:rsid w:val="000F664A"/>
    <w:rsid w:val="000F69D9"/>
    <w:rsid w:val="000F6D5F"/>
    <w:rsid w:val="00101C34"/>
    <w:rsid w:val="00102167"/>
    <w:rsid w:val="0010252C"/>
    <w:rsid w:val="00102CCD"/>
    <w:rsid w:val="00103149"/>
    <w:rsid w:val="0010328D"/>
    <w:rsid w:val="00103508"/>
    <w:rsid w:val="00104A7A"/>
    <w:rsid w:val="00105F8A"/>
    <w:rsid w:val="00106890"/>
    <w:rsid w:val="001073D0"/>
    <w:rsid w:val="0010763F"/>
    <w:rsid w:val="00111118"/>
    <w:rsid w:val="001114D7"/>
    <w:rsid w:val="00111676"/>
    <w:rsid w:val="0011221B"/>
    <w:rsid w:val="00112FEC"/>
    <w:rsid w:val="00113EA5"/>
    <w:rsid w:val="00114E4B"/>
    <w:rsid w:val="0011543A"/>
    <w:rsid w:val="00116EBB"/>
    <w:rsid w:val="00117B93"/>
    <w:rsid w:val="00117D46"/>
    <w:rsid w:val="0012036C"/>
    <w:rsid w:val="00122960"/>
    <w:rsid w:val="001232CE"/>
    <w:rsid w:val="001232F7"/>
    <w:rsid w:val="00123AB7"/>
    <w:rsid w:val="00123FBF"/>
    <w:rsid w:val="001242FF"/>
    <w:rsid w:val="00125FF0"/>
    <w:rsid w:val="00130416"/>
    <w:rsid w:val="001305E3"/>
    <w:rsid w:val="001307C7"/>
    <w:rsid w:val="0013083E"/>
    <w:rsid w:val="001310A4"/>
    <w:rsid w:val="00131D4C"/>
    <w:rsid w:val="00134350"/>
    <w:rsid w:val="00134A30"/>
    <w:rsid w:val="00134D28"/>
    <w:rsid w:val="0013559B"/>
    <w:rsid w:val="00135C0A"/>
    <w:rsid w:val="001363D9"/>
    <w:rsid w:val="00141E91"/>
    <w:rsid w:val="00141EDF"/>
    <w:rsid w:val="00142927"/>
    <w:rsid w:val="00144472"/>
    <w:rsid w:val="00144760"/>
    <w:rsid w:val="00145055"/>
    <w:rsid w:val="00145437"/>
    <w:rsid w:val="0014557F"/>
    <w:rsid w:val="00145953"/>
    <w:rsid w:val="00145D92"/>
    <w:rsid w:val="00145ED8"/>
    <w:rsid w:val="0014704B"/>
    <w:rsid w:val="00147C9A"/>
    <w:rsid w:val="00147E2D"/>
    <w:rsid w:val="001516D4"/>
    <w:rsid w:val="0015242E"/>
    <w:rsid w:val="001527DC"/>
    <w:rsid w:val="00154084"/>
    <w:rsid w:val="001546F3"/>
    <w:rsid w:val="00154F5A"/>
    <w:rsid w:val="00155163"/>
    <w:rsid w:val="001551C9"/>
    <w:rsid w:val="00155388"/>
    <w:rsid w:val="00157CF3"/>
    <w:rsid w:val="00160F10"/>
    <w:rsid w:val="00160FD0"/>
    <w:rsid w:val="00161DA0"/>
    <w:rsid w:val="0016248D"/>
    <w:rsid w:val="00163A68"/>
    <w:rsid w:val="00163B28"/>
    <w:rsid w:val="001643C0"/>
    <w:rsid w:val="00164779"/>
    <w:rsid w:val="00165310"/>
    <w:rsid w:val="001654BB"/>
    <w:rsid w:val="0016577D"/>
    <w:rsid w:val="001657AD"/>
    <w:rsid w:val="0016601F"/>
    <w:rsid w:val="0016694D"/>
    <w:rsid w:val="00166D99"/>
    <w:rsid w:val="001671BE"/>
    <w:rsid w:val="001671FA"/>
    <w:rsid w:val="0017015D"/>
    <w:rsid w:val="00170BC9"/>
    <w:rsid w:val="00170BD4"/>
    <w:rsid w:val="00170DE7"/>
    <w:rsid w:val="00171CFA"/>
    <w:rsid w:val="0017231D"/>
    <w:rsid w:val="001730BE"/>
    <w:rsid w:val="0017527F"/>
    <w:rsid w:val="0017540E"/>
    <w:rsid w:val="001756A3"/>
    <w:rsid w:val="00177258"/>
    <w:rsid w:val="001773A7"/>
    <w:rsid w:val="00177B68"/>
    <w:rsid w:val="00177CD9"/>
    <w:rsid w:val="00180C57"/>
    <w:rsid w:val="00181234"/>
    <w:rsid w:val="00181A20"/>
    <w:rsid w:val="001822F0"/>
    <w:rsid w:val="00182663"/>
    <w:rsid w:val="00182EDA"/>
    <w:rsid w:val="00183259"/>
    <w:rsid w:val="0018372B"/>
    <w:rsid w:val="00183D10"/>
    <w:rsid w:val="00184C06"/>
    <w:rsid w:val="00184CC2"/>
    <w:rsid w:val="00186B36"/>
    <w:rsid w:val="00187328"/>
    <w:rsid w:val="001902CD"/>
    <w:rsid w:val="00190ADB"/>
    <w:rsid w:val="00193287"/>
    <w:rsid w:val="00193BC1"/>
    <w:rsid w:val="001945DE"/>
    <w:rsid w:val="0019627F"/>
    <w:rsid w:val="001964B2"/>
    <w:rsid w:val="001974A8"/>
    <w:rsid w:val="00197950"/>
    <w:rsid w:val="001A02DB"/>
    <w:rsid w:val="001A0A89"/>
    <w:rsid w:val="001A11DC"/>
    <w:rsid w:val="001A17B9"/>
    <w:rsid w:val="001A1C5C"/>
    <w:rsid w:val="001A295C"/>
    <w:rsid w:val="001A358F"/>
    <w:rsid w:val="001A4DD2"/>
    <w:rsid w:val="001A4F65"/>
    <w:rsid w:val="001A5599"/>
    <w:rsid w:val="001A7B26"/>
    <w:rsid w:val="001B06DB"/>
    <w:rsid w:val="001B26E1"/>
    <w:rsid w:val="001B2A54"/>
    <w:rsid w:val="001B2C68"/>
    <w:rsid w:val="001B30AF"/>
    <w:rsid w:val="001B43C9"/>
    <w:rsid w:val="001B5CE4"/>
    <w:rsid w:val="001B6CA4"/>
    <w:rsid w:val="001B6E05"/>
    <w:rsid w:val="001B6F82"/>
    <w:rsid w:val="001B75E6"/>
    <w:rsid w:val="001C04F7"/>
    <w:rsid w:val="001C09FC"/>
    <w:rsid w:val="001C0B4F"/>
    <w:rsid w:val="001C16BA"/>
    <w:rsid w:val="001C1726"/>
    <w:rsid w:val="001C2A99"/>
    <w:rsid w:val="001C2C66"/>
    <w:rsid w:val="001C30EA"/>
    <w:rsid w:val="001C3161"/>
    <w:rsid w:val="001C37D0"/>
    <w:rsid w:val="001C3DF9"/>
    <w:rsid w:val="001C461E"/>
    <w:rsid w:val="001C4D2A"/>
    <w:rsid w:val="001C50F8"/>
    <w:rsid w:val="001C5AD6"/>
    <w:rsid w:val="001C60A0"/>
    <w:rsid w:val="001C6648"/>
    <w:rsid w:val="001C6FD8"/>
    <w:rsid w:val="001C7878"/>
    <w:rsid w:val="001D0159"/>
    <w:rsid w:val="001D0FD5"/>
    <w:rsid w:val="001D24C0"/>
    <w:rsid w:val="001D3BBE"/>
    <w:rsid w:val="001D562F"/>
    <w:rsid w:val="001D580C"/>
    <w:rsid w:val="001D5954"/>
    <w:rsid w:val="001D6025"/>
    <w:rsid w:val="001D6469"/>
    <w:rsid w:val="001D66E1"/>
    <w:rsid w:val="001D6B0D"/>
    <w:rsid w:val="001D7278"/>
    <w:rsid w:val="001E0EBF"/>
    <w:rsid w:val="001E0F9B"/>
    <w:rsid w:val="001E220F"/>
    <w:rsid w:val="001E2534"/>
    <w:rsid w:val="001E3AC5"/>
    <w:rsid w:val="001E4E9C"/>
    <w:rsid w:val="001E694F"/>
    <w:rsid w:val="001E7BA5"/>
    <w:rsid w:val="001E7EA1"/>
    <w:rsid w:val="001F00F6"/>
    <w:rsid w:val="001F06BE"/>
    <w:rsid w:val="001F0B4A"/>
    <w:rsid w:val="001F16F6"/>
    <w:rsid w:val="001F23B6"/>
    <w:rsid w:val="001F2C1E"/>
    <w:rsid w:val="001F309E"/>
    <w:rsid w:val="001F41D9"/>
    <w:rsid w:val="001F4695"/>
    <w:rsid w:val="001F4701"/>
    <w:rsid w:val="001F4CDC"/>
    <w:rsid w:val="001F7970"/>
    <w:rsid w:val="0020050A"/>
    <w:rsid w:val="00200878"/>
    <w:rsid w:val="00200BBD"/>
    <w:rsid w:val="002013CF"/>
    <w:rsid w:val="002019F3"/>
    <w:rsid w:val="00201E29"/>
    <w:rsid w:val="00203ABC"/>
    <w:rsid w:val="00203C8B"/>
    <w:rsid w:val="0020503D"/>
    <w:rsid w:val="00205233"/>
    <w:rsid w:val="002109A7"/>
    <w:rsid w:val="00210C11"/>
    <w:rsid w:val="002113C8"/>
    <w:rsid w:val="00212163"/>
    <w:rsid w:val="00212164"/>
    <w:rsid w:val="00212783"/>
    <w:rsid w:val="00212CF9"/>
    <w:rsid w:val="00212DCC"/>
    <w:rsid w:val="0021392A"/>
    <w:rsid w:val="00214AA0"/>
    <w:rsid w:val="00214FCD"/>
    <w:rsid w:val="002152E8"/>
    <w:rsid w:val="002156DA"/>
    <w:rsid w:val="002168DA"/>
    <w:rsid w:val="0021696F"/>
    <w:rsid w:val="002171C0"/>
    <w:rsid w:val="00217F79"/>
    <w:rsid w:val="00220FCE"/>
    <w:rsid w:val="002213B0"/>
    <w:rsid w:val="00221408"/>
    <w:rsid w:val="00221643"/>
    <w:rsid w:val="0022169F"/>
    <w:rsid w:val="00221C8E"/>
    <w:rsid w:val="00222BC4"/>
    <w:rsid w:val="00223958"/>
    <w:rsid w:val="0022409A"/>
    <w:rsid w:val="00224D77"/>
    <w:rsid w:val="00225564"/>
    <w:rsid w:val="002258C2"/>
    <w:rsid w:val="002271A1"/>
    <w:rsid w:val="0022777D"/>
    <w:rsid w:val="002277B9"/>
    <w:rsid w:val="00227FF4"/>
    <w:rsid w:val="0023060E"/>
    <w:rsid w:val="00230717"/>
    <w:rsid w:val="00230B4B"/>
    <w:rsid w:val="00230BC0"/>
    <w:rsid w:val="00231C3A"/>
    <w:rsid w:val="00232031"/>
    <w:rsid w:val="002334F9"/>
    <w:rsid w:val="00234065"/>
    <w:rsid w:val="00234B8A"/>
    <w:rsid w:val="00235916"/>
    <w:rsid w:val="00236C49"/>
    <w:rsid w:val="00236FF7"/>
    <w:rsid w:val="0024093E"/>
    <w:rsid w:val="00240DF9"/>
    <w:rsid w:val="00242033"/>
    <w:rsid w:val="00242454"/>
    <w:rsid w:val="00242557"/>
    <w:rsid w:val="00243148"/>
    <w:rsid w:val="002441AB"/>
    <w:rsid w:val="002441EB"/>
    <w:rsid w:val="00244D77"/>
    <w:rsid w:val="00245342"/>
    <w:rsid w:val="002456AD"/>
    <w:rsid w:val="0024573D"/>
    <w:rsid w:val="00245BF8"/>
    <w:rsid w:val="00246689"/>
    <w:rsid w:val="00246AAF"/>
    <w:rsid w:val="00246B34"/>
    <w:rsid w:val="002473E6"/>
    <w:rsid w:val="00247686"/>
    <w:rsid w:val="00247833"/>
    <w:rsid w:val="00250BEE"/>
    <w:rsid w:val="00251013"/>
    <w:rsid w:val="00251058"/>
    <w:rsid w:val="00251B03"/>
    <w:rsid w:val="002520B5"/>
    <w:rsid w:val="002529CC"/>
    <w:rsid w:val="00252A1A"/>
    <w:rsid w:val="002530C2"/>
    <w:rsid w:val="0025342F"/>
    <w:rsid w:val="00253E79"/>
    <w:rsid w:val="002540F1"/>
    <w:rsid w:val="0025481A"/>
    <w:rsid w:val="00256C8C"/>
    <w:rsid w:val="00257305"/>
    <w:rsid w:val="00257857"/>
    <w:rsid w:val="0026136F"/>
    <w:rsid w:val="002614DF"/>
    <w:rsid w:val="00261716"/>
    <w:rsid w:val="00261877"/>
    <w:rsid w:val="00261985"/>
    <w:rsid w:val="00261D08"/>
    <w:rsid w:val="00261F8B"/>
    <w:rsid w:val="00262127"/>
    <w:rsid w:val="0026224E"/>
    <w:rsid w:val="00262AF9"/>
    <w:rsid w:val="0026346E"/>
    <w:rsid w:val="00263D98"/>
    <w:rsid w:val="00263E3B"/>
    <w:rsid w:val="0026466A"/>
    <w:rsid w:val="00264FD2"/>
    <w:rsid w:val="00265E8F"/>
    <w:rsid w:val="0026605D"/>
    <w:rsid w:val="002666BE"/>
    <w:rsid w:val="0026752A"/>
    <w:rsid w:val="00267C29"/>
    <w:rsid w:val="0027079E"/>
    <w:rsid w:val="002707B2"/>
    <w:rsid w:val="00271113"/>
    <w:rsid w:val="002711B9"/>
    <w:rsid w:val="002719F6"/>
    <w:rsid w:val="00273461"/>
    <w:rsid w:val="002738D8"/>
    <w:rsid w:val="00273A76"/>
    <w:rsid w:val="00274206"/>
    <w:rsid w:val="002749A7"/>
    <w:rsid w:val="00276D86"/>
    <w:rsid w:val="0027777A"/>
    <w:rsid w:val="00280A2D"/>
    <w:rsid w:val="0028163E"/>
    <w:rsid w:val="00281969"/>
    <w:rsid w:val="00281ABF"/>
    <w:rsid w:val="00281B51"/>
    <w:rsid w:val="00282CDE"/>
    <w:rsid w:val="00282F34"/>
    <w:rsid w:val="002833AC"/>
    <w:rsid w:val="00284B7E"/>
    <w:rsid w:val="00285470"/>
    <w:rsid w:val="00285BA5"/>
    <w:rsid w:val="00285D10"/>
    <w:rsid w:val="00286B64"/>
    <w:rsid w:val="0028730E"/>
    <w:rsid w:val="002878B0"/>
    <w:rsid w:val="0028795C"/>
    <w:rsid w:val="00287BE6"/>
    <w:rsid w:val="00290699"/>
    <w:rsid w:val="00290860"/>
    <w:rsid w:val="00290F87"/>
    <w:rsid w:val="002916A8"/>
    <w:rsid w:val="002922B3"/>
    <w:rsid w:val="002927BC"/>
    <w:rsid w:val="00292D67"/>
    <w:rsid w:val="002961A8"/>
    <w:rsid w:val="0029690D"/>
    <w:rsid w:val="00297983"/>
    <w:rsid w:val="00297C71"/>
    <w:rsid w:val="002A14CC"/>
    <w:rsid w:val="002A15B6"/>
    <w:rsid w:val="002A1F8D"/>
    <w:rsid w:val="002A20AF"/>
    <w:rsid w:val="002A24F1"/>
    <w:rsid w:val="002A283B"/>
    <w:rsid w:val="002A342B"/>
    <w:rsid w:val="002A3DB7"/>
    <w:rsid w:val="002A46A4"/>
    <w:rsid w:val="002A530D"/>
    <w:rsid w:val="002A6F7D"/>
    <w:rsid w:val="002A72FC"/>
    <w:rsid w:val="002B0E96"/>
    <w:rsid w:val="002B2631"/>
    <w:rsid w:val="002B280E"/>
    <w:rsid w:val="002B281A"/>
    <w:rsid w:val="002B299B"/>
    <w:rsid w:val="002B2D74"/>
    <w:rsid w:val="002B345C"/>
    <w:rsid w:val="002B3ABE"/>
    <w:rsid w:val="002B4006"/>
    <w:rsid w:val="002B58E5"/>
    <w:rsid w:val="002B5DE9"/>
    <w:rsid w:val="002B5E47"/>
    <w:rsid w:val="002B6266"/>
    <w:rsid w:val="002B631A"/>
    <w:rsid w:val="002B6460"/>
    <w:rsid w:val="002B6BBD"/>
    <w:rsid w:val="002B6D02"/>
    <w:rsid w:val="002B7F7E"/>
    <w:rsid w:val="002C05FC"/>
    <w:rsid w:val="002C093F"/>
    <w:rsid w:val="002C2568"/>
    <w:rsid w:val="002C2F24"/>
    <w:rsid w:val="002C497B"/>
    <w:rsid w:val="002C498B"/>
    <w:rsid w:val="002C6424"/>
    <w:rsid w:val="002D220D"/>
    <w:rsid w:val="002D2F06"/>
    <w:rsid w:val="002D4383"/>
    <w:rsid w:val="002D44AC"/>
    <w:rsid w:val="002D44D6"/>
    <w:rsid w:val="002D5D69"/>
    <w:rsid w:val="002D6923"/>
    <w:rsid w:val="002D6E30"/>
    <w:rsid w:val="002E0EF4"/>
    <w:rsid w:val="002E13ED"/>
    <w:rsid w:val="002E1D99"/>
    <w:rsid w:val="002E1E00"/>
    <w:rsid w:val="002E20D2"/>
    <w:rsid w:val="002E2C11"/>
    <w:rsid w:val="002E347D"/>
    <w:rsid w:val="002E3683"/>
    <w:rsid w:val="002E37A6"/>
    <w:rsid w:val="002E3F83"/>
    <w:rsid w:val="002E67C6"/>
    <w:rsid w:val="002E6AE2"/>
    <w:rsid w:val="002F0503"/>
    <w:rsid w:val="002F073D"/>
    <w:rsid w:val="002F089D"/>
    <w:rsid w:val="002F2A47"/>
    <w:rsid w:val="002F3217"/>
    <w:rsid w:val="002F3F56"/>
    <w:rsid w:val="002F4775"/>
    <w:rsid w:val="002F6436"/>
    <w:rsid w:val="002F6F8F"/>
    <w:rsid w:val="003006D4"/>
    <w:rsid w:val="00300E6E"/>
    <w:rsid w:val="00301D5E"/>
    <w:rsid w:val="00301E91"/>
    <w:rsid w:val="00302D5B"/>
    <w:rsid w:val="003032B4"/>
    <w:rsid w:val="003042B7"/>
    <w:rsid w:val="00304E70"/>
    <w:rsid w:val="00304EF5"/>
    <w:rsid w:val="0030578F"/>
    <w:rsid w:val="00306BEF"/>
    <w:rsid w:val="00310033"/>
    <w:rsid w:val="0031009F"/>
    <w:rsid w:val="003113E4"/>
    <w:rsid w:val="00313361"/>
    <w:rsid w:val="00313535"/>
    <w:rsid w:val="00315595"/>
    <w:rsid w:val="0031576C"/>
    <w:rsid w:val="00316CA7"/>
    <w:rsid w:val="00321039"/>
    <w:rsid w:val="00321046"/>
    <w:rsid w:val="0032141B"/>
    <w:rsid w:val="00322344"/>
    <w:rsid w:val="003228DB"/>
    <w:rsid w:val="0032385B"/>
    <w:rsid w:val="00323B3C"/>
    <w:rsid w:val="00324884"/>
    <w:rsid w:val="00324F9B"/>
    <w:rsid w:val="003251C9"/>
    <w:rsid w:val="00325E24"/>
    <w:rsid w:val="003266E5"/>
    <w:rsid w:val="003269FD"/>
    <w:rsid w:val="00326DAF"/>
    <w:rsid w:val="003278C6"/>
    <w:rsid w:val="0032794F"/>
    <w:rsid w:val="0032798D"/>
    <w:rsid w:val="00327B1A"/>
    <w:rsid w:val="003302BC"/>
    <w:rsid w:val="00330B34"/>
    <w:rsid w:val="00330F1F"/>
    <w:rsid w:val="00331540"/>
    <w:rsid w:val="00331B18"/>
    <w:rsid w:val="00332067"/>
    <w:rsid w:val="00332206"/>
    <w:rsid w:val="00332A32"/>
    <w:rsid w:val="00332D0E"/>
    <w:rsid w:val="0033387D"/>
    <w:rsid w:val="00334C35"/>
    <w:rsid w:val="003365B5"/>
    <w:rsid w:val="00336D2F"/>
    <w:rsid w:val="00336E17"/>
    <w:rsid w:val="00340CF3"/>
    <w:rsid w:val="00341411"/>
    <w:rsid w:val="00342354"/>
    <w:rsid w:val="00342D9A"/>
    <w:rsid w:val="00343B1E"/>
    <w:rsid w:val="00345BFA"/>
    <w:rsid w:val="00346786"/>
    <w:rsid w:val="003469BD"/>
    <w:rsid w:val="00346E4C"/>
    <w:rsid w:val="00347C35"/>
    <w:rsid w:val="0035157B"/>
    <w:rsid w:val="00351904"/>
    <w:rsid w:val="00351E57"/>
    <w:rsid w:val="0035224D"/>
    <w:rsid w:val="00352C64"/>
    <w:rsid w:val="00353096"/>
    <w:rsid w:val="003532AB"/>
    <w:rsid w:val="0035362A"/>
    <w:rsid w:val="00353F9C"/>
    <w:rsid w:val="00354675"/>
    <w:rsid w:val="003548F2"/>
    <w:rsid w:val="00354B49"/>
    <w:rsid w:val="00355598"/>
    <w:rsid w:val="00355AE5"/>
    <w:rsid w:val="00355FA1"/>
    <w:rsid w:val="00357008"/>
    <w:rsid w:val="003578D0"/>
    <w:rsid w:val="003578F4"/>
    <w:rsid w:val="003607DF"/>
    <w:rsid w:val="00360F5B"/>
    <w:rsid w:val="00361727"/>
    <w:rsid w:val="00363FC0"/>
    <w:rsid w:val="003657CE"/>
    <w:rsid w:val="00366554"/>
    <w:rsid w:val="00370B85"/>
    <w:rsid w:val="00370E78"/>
    <w:rsid w:val="003716A5"/>
    <w:rsid w:val="00371C83"/>
    <w:rsid w:val="00372250"/>
    <w:rsid w:val="00372307"/>
    <w:rsid w:val="003738BA"/>
    <w:rsid w:val="00373972"/>
    <w:rsid w:val="00373A98"/>
    <w:rsid w:val="003748A8"/>
    <w:rsid w:val="0037606B"/>
    <w:rsid w:val="003768BE"/>
    <w:rsid w:val="003800D7"/>
    <w:rsid w:val="00380128"/>
    <w:rsid w:val="003809F4"/>
    <w:rsid w:val="00380F1C"/>
    <w:rsid w:val="003814EB"/>
    <w:rsid w:val="0038356A"/>
    <w:rsid w:val="003838A2"/>
    <w:rsid w:val="00383F75"/>
    <w:rsid w:val="003854F3"/>
    <w:rsid w:val="00385C68"/>
    <w:rsid w:val="00387000"/>
    <w:rsid w:val="0038791D"/>
    <w:rsid w:val="00390118"/>
    <w:rsid w:val="003908D5"/>
    <w:rsid w:val="00391271"/>
    <w:rsid w:val="003931B2"/>
    <w:rsid w:val="00393256"/>
    <w:rsid w:val="00393258"/>
    <w:rsid w:val="00393461"/>
    <w:rsid w:val="00395A65"/>
    <w:rsid w:val="0039629D"/>
    <w:rsid w:val="00396B7A"/>
    <w:rsid w:val="003A01CA"/>
    <w:rsid w:val="003A16B7"/>
    <w:rsid w:val="003A1DB1"/>
    <w:rsid w:val="003A2ABB"/>
    <w:rsid w:val="003A2F1E"/>
    <w:rsid w:val="003A3039"/>
    <w:rsid w:val="003A427E"/>
    <w:rsid w:val="003A436D"/>
    <w:rsid w:val="003A5411"/>
    <w:rsid w:val="003A554D"/>
    <w:rsid w:val="003A663B"/>
    <w:rsid w:val="003A7124"/>
    <w:rsid w:val="003A73B2"/>
    <w:rsid w:val="003A7797"/>
    <w:rsid w:val="003B0368"/>
    <w:rsid w:val="003B1478"/>
    <w:rsid w:val="003B187C"/>
    <w:rsid w:val="003B2E7F"/>
    <w:rsid w:val="003B30B0"/>
    <w:rsid w:val="003B344A"/>
    <w:rsid w:val="003B3543"/>
    <w:rsid w:val="003B3598"/>
    <w:rsid w:val="003B499A"/>
    <w:rsid w:val="003B58A7"/>
    <w:rsid w:val="003B5B96"/>
    <w:rsid w:val="003B652F"/>
    <w:rsid w:val="003B675C"/>
    <w:rsid w:val="003B73A0"/>
    <w:rsid w:val="003B7EE4"/>
    <w:rsid w:val="003C0576"/>
    <w:rsid w:val="003C111A"/>
    <w:rsid w:val="003C1BB8"/>
    <w:rsid w:val="003C2A0D"/>
    <w:rsid w:val="003C3341"/>
    <w:rsid w:val="003C34BF"/>
    <w:rsid w:val="003C5179"/>
    <w:rsid w:val="003C6504"/>
    <w:rsid w:val="003C6A9F"/>
    <w:rsid w:val="003C6F94"/>
    <w:rsid w:val="003C77C9"/>
    <w:rsid w:val="003C77D6"/>
    <w:rsid w:val="003D0412"/>
    <w:rsid w:val="003D09DA"/>
    <w:rsid w:val="003D0A26"/>
    <w:rsid w:val="003D0F13"/>
    <w:rsid w:val="003D3D21"/>
    <w:rsid w:val="003D44B0"/>
    <w:rsid w:val="003D49F6"/>
    <w:rsid w:val="003D5D8B"/>
    <w:rsid w:val="003D6044"/>
    <w:rsid w:val="003D6183"/>
    <w:rsid w:val="003D691F"/>
    <w:rsid w:val="003D6E31"/>
    <w:rsid w:val="003D75CB"/>
    <w:rsid w:val="003E0315"/>
    <w:rsid w:val="003E0586"/>
    <w:rsid w:val="003E186E"/>
    <w:rsid w:val="003E1CB3"/>
    <w:rsid w:val="003E2208"/>
    <w:rsid w:val="003E27F9"/>
    <w:rsid w:val="003E2B0B"/>
    <w:rsid w:val="003E2ED3"/>
    <w:rsid w:val="003E34B7"/>
    <w:rsid w:val="003E3FBF"/>
    <w:rsid w:val="003E4D27"/>
    <w:rsid w:val="003E52B4"/>
    <w:rsid w:val="003E535C"/>
    <w:rsid w:val="003E6023"/>
    <w:rsid w:val="003E6354"/>
    <w:rsid w:val="003E68A5"/>
    <w:rsid w:val="003E7DC2"/>
    <w:rsid w:val="003F0E9E"/>
    <w:rsid w:val="003F366A"/>
    <w:rsid w:val="003F388D"/>
    <w:rsid w:val="003F3ADE"/>
    <w:rsid w:val="003F3CE4"/>
    <w:rsid w:val="003F4A0C"/>
    <w:rsid w:val="003F4BBB"/>
    <w:rsid w:val="003F4F28"/>
    <w:rsid w:val="003F5206"/>
    <w:rsid w:val="003F535C"/>
    <w:rsid w:val="003F5EB4"/>
    <w:rsid w:val="003F6031"/>
    <w:rsid w:val="003F6CEB"/>
    <w:rsid w:val="004001E9"/>
    <w:rsid w:val="00401BE2"/>
    <w:rsid w:val="00402906"/>
    <w:rsid w:val="00403037"/>
    <w:rsid w:val="00403CB9"/>
    <w:rsid w:val="00404100"/>
    <w:rsid w:val="00404E65"/>
    <w:rsid w:val="00405DDE"/>
    <w:rsid w:val="00405F87"/>
    <w:rsid w:val="004061A9"/>
    <w:rsid w:val="004062B7"/>
    <w:rsid w:val="004065E5"/>
    <w:rsid w:val="00406CC9"/>
    <w:rsid w:val="004073B1"/>
    <w:rsid w:val="0040752D"/>
    <w:rsid w:val="00410B8D"/>
    <w:rsid w:val="004114B8"/>
    <w:rsid w:val="00412821"/>
    <w:rsid w:val="004138BD"/>
    <w:rsid w:val="00413BBB"/>
    <w:rsid w:val="00413E4E"/>
    <w:rsid w:val="00413FC1"/>
    <w:rsid w:val="00414276"/>
    <w:rsid w:val="0041464E"/>
    <w:rsid w:val="00415D4F"/>
    <w:rsid w:val="00417465"/>
    <w:rsid w:val="00417FDA"/>
    <w:rsid w:val="004204B0"/>
    <w:rsid w:val="0042144F"/>
    <w:rsid w:val="004222B5"/>
    <w:rsid w:val="004232EB"/>
    <w:rsid w:val="0042333F"/>
    <w:rsid w:val="00425BC3"/>
    <w:rsid w:val="00425F21"/>
    <w:rsid w:val="004300DA"/>
    <w:rsid w:val="00430211"/>
    <w:rsid w:val="004304C8"/>
    <w:rsid w:val="00431085"/>
    <w:rsid w:val="0043114D"/>
    <w:rsid w:val="0043149B"/>
    <w:rsid w:val="004320DF"/>
    <w:rsid w:val="0043347C"/>
    <w:rsid w:val="00433732"/>
    <w:rsid w:val="00433781"/>
    <w:rsid w:val="004340C1"/>
    <w:rsid w:val="004340C6"/>
    <w:rsid w:val="0043484D"/>
    <w:rsid w:val="00434AB8"/>
    <w:rsid w:val="00435ED6"/>
    <w:rsid w:val="00436024"/>
    <w:rsid w:val="004362AD"/>
    <w:rsid w:val="00437E66"/>
    <w:rsid w:val="00440B94"/>
    <w:rsid w:val="00441A75"/>
    <w:rsid w:val="0044286E"/>
    <w:rsid w:val="0044333C"/>
    <w:rsid w:val="00443866"/>
    <w:rsid w:val="0044485B"/>
    <w:rsid w:val="00444E54"/>
    <w:rsid w:val="004456E4"/>
    <w:rsid w:val="004460EF"/>
    <w:rsid w:val="00446530"/>
    <w:rsid w:val="00446C8A"/>
    <w:rsid w:val="00447656"/>
    <w:rsid w:val="0044773A"/>
    <w:rsid w:val="004477F4"/>
    <w:rsid w:val="0044788B"/>
    <w:rsid w:val="00447CA6"/>
    <w:rsid w:val="00450029"/>
    <w:rsid w:val="00450164"/>
    <w:rsid w:val="0045103F"/>
    <w:rsid w:val="004518DC"/>
    <w:rsid w:val="00451A11"/>
    <w:rsid w:val="0045242D"/>
    <w:rsid w:val="00452596"/>
    <w:rsid w:val="00453F1B"/>
    <w:rsid w:val="00455B98"/>
    <w:rsid w:val="00457098"/>
    <w:rsid w:val="004570DF"/>
    <w:rsid w:val="004571B6"/>
    <w:rsid w:val="004601A0"/>
    <w:rsid w:val="004611ED"/>
    <w:rsid w:val="00461F19"/>
    <w:rsid w:val="004627D1"/>
    <w:rsid w:val="00462A8E"/>
    <w:rsid w:val="00462C10"/>
    <w:rsid w:val="00463B1D"/>
    <w:rsid w:val="00463CF3"/>
    <w:rsid w:val="00463D09"/>
    <w:rsid w:val="004645B8"/>
    <w:rsid w:val="0046470B"/>
    <w:rsid w:val="00465321"/>
    <w:rsid w:val="0046582F"/>
    <w:rsid w:val="004665F3"/>
    <w:rsid w:val="004669F0"/>
    <w:rsid w:val="00467809"/>
    <w:rsid w:val="00467C16"/>
    <w:rsid w:val="0047066C"/>
    <w:rsid w:val="00470D58"/>
    <w:rsid w:val="00471413"/>
    <w:rsid w:val="00471575"/>
    <w:rsid w:val="0047273F"/>
    <w:rsid w:val="0047295D"/>
    <w:rsid w:val="00472D3B"/>
    <w:rsid w:val="004734C6"/>
    <w:rsid w:val="00473B6D"/>
    <w:rsid w:val="00473C11"/>
    <w:rsid w:val="00476456"/>
    <w:rsid w:val="00477424"/>
    <w:rsid w:val="00477620"/>
    <w:rsid w:val="00477FDB"/>
    <w:rsid w:val="004801F6"/>
    <w:rsid w:val="00480243"/>
    <w:rsid w:val="00480819"/>
    <w:rsid w:val="00483210"/>
    <w:rsid w:val="0048376A"/>
    <w:rsid w:val="00483996"/>
    <w:rsid w:val="00483DBA"/>
    <w:rsid w:val="00484281"/>
    <w:rsid w:val="0048455D"/>
    <w:rsid w:val="00484704"/>
    <w:rsid w:val="00484B2B"/>
    <w:rsid w:val="00485B51"/>
    <w:rsid w:val="004860B5"/>
    <w:rsid w:val="0048631D"/>
    <w:rsid w:val="004878D9"/>
    <w:rsid w:val="00487BE1"/>
    <w:rsid w:val="00491701"/>
    <w:rsid w:val="004920DE"/>
    <w:rsid w:val="004926A6"/>
    <w:rsid w:val="004928AD"/>
    <w:rsid w:val="00493E86"/>
    <w:rsid w:val="004958BF"/>
    <w:rsid w:val="004959FB"/>
    <w:rsid w:val="00495C59"/>
    <w:rsid w:val="0049673D"/>
    <w:rsid w:val="0049704B"/>
    <w:rsid w:val="004972CF"/>
    <w:rsid w:val="004A16B1"/>
    <w:rsid w:val="004A2541"/>
    <w:rsid w:val="004A3440"/>
    <w:rsid w:val="004A392D"/>
    <w:rsid w:val="004A40BC"/>
    <w:rsid w:val="004A4521"/>
    <w:rsid w:val="004A5914"/>
    <w:rsid w:val="004A6396"/>
    <w:rsid w:val="004B0CDC"/>
    <w:rsid w:val="004B2099"/>
    <w:rsid w:val="004B2A5C"/>
    <w:rsid w:val="004B2B33"/>
    <w:rsid w:val="004B33E6"/>
    <w:rsid w:val="004B363B"/>
    <w:rsid w:val="004B39EE"/>
    <w:rsid w:val="004B5090"/>
    <w:rsid w:val="004B64C9"/>
    <w:rsid w:val="004B6567"/>
    <w:rsid w:val="004B665E"/>
    <w:rsid w:val="004B693C"/>
    <w:rsid w:val="004C1D84"/>
    <w:rsid w:val="004C2120"/>
    <w:rsid w:val="004C32BB"/>
    <w:rsid w:val="004C4359"/>
    <w:rsid w:val="004C4DB8"/>
    <w:rsid w:val="004C4E33"/>
    <w:rsid w:val="004C5215"/>
    <w:rsid w:val="004C5637"/>
    <w:rsid w:val="004C6C1D"/>
    <w:rsid w:val="004D0DA5"/>
    <w:rsid w:val="004D1566"/>
    <w:rsid w:val="004D17C8"/>
    <w:rsid w:val="004D17DC"/>
    <w:rsid w:val="004D2194"/>
    <w:rsid w:val="004D266B"/>
    <w:rsid w:val="004D2D53"/>
    <w:rsid w:val="004D4F99"/>
    <w:rsid w:val="004D582C"/>
    <w:rsid w:val="004D5DAF"/>
    <w:rsid w:val="004D685D"/>
    <w:rsid w:val="004D7182"/>
    <w:rsid w:val="004D7233"/>
    <w:rsid w:val="004D7281"/>
    <w:rsid w:val="004D7990"/>
    <w:rsid w:val="004D7AE6"/>
    <w:rsid w:val="004E00FA"/>
    <w:rsid w:val="004E01AA"/>
    <w:rsid w:val="004E0713"/>
    <w:rsid w:val="004E14C0"/>
    <w:rsid w:val="004E24E7"/>
    <w:rsid w:val="004E3BB9"/>
    <w:rsid w:val="004E3DA9"/>
    <w:rsid w:val="004E3DE4"/>
    <w:rsid w:val="004E47BC"/>
    <w:rsid w:val="004E4FB5"/>
    <w:rsid w:val="004E637E"/>
    <w:rsid w:val="004E6BFC"/>
    <w:rsid w:val="004E77FE"/>
    <w:rsid w:val="004F0309"/>
    <w:rsid w:val="004F03D9"/>
    <w:rsid w:val="004F0544"/>
    <w:rsid w:val="004F0CE2"/>
    <w:rsid w:val="004F0DC9"/>
    <w:rsid w:val="004F1E01"/>
    <w:rsid w:val="004F265B"/>
    <w:rsid w:val="004F4443"/>
    <w:rsid w:val="004F48A5"/>
    <w:rsid w:val="004F4FD4"/>
    <w:rsid w:val="004F51E1"/>
    <w:rsid w:val="004F5C2B"/>
    <w:rsid w:val="004F68B1"/>
    <w:rsid w:val="004F72E7"/>
    <w:rsid w:val="004F77C6"/>
    <w:rsid w:val="004F7AA7"/>
    <w:rsid w:val="005007E6"/>
    <w:rsid w:val="005011DA"/>
    <w:rsid w:val="00501A22"/>
    <w:rsid w:val="00502361"/>
    <w:rsid w:val="00502F16"/>
    <w:rsid w:val="00503883"/>
    <w:rsid w:val="0050450F"/>
    <w:rsid w:val="005049F1"/>
    <w:rsid w:val="00504A29"/>
    <w:rsid w:val="00505180"/>
    <w:rsid w:val="0050619B"/>
    <w:rsid w:val="00506632"/>
    <w:rsid w:val="00506B57"/>
    <w:rsid w:val="00512151"/>
    <w:rsid w:val="00512431"/>
    <w:rsid w:val="005131DD"/>
    <w:rsid w:val="00513391"/>
    <w:rsid w:val="0051398A"/>
    <w:rsid w:val="00513FFC"/>
    <w:rsid w:val="005144F8"/>
    <w:rsid w:val="0051479E"/>
    <w:rsid w:val="00514B9A"/>
    <w:rsid w:val="00514CE2"/>
    <w:rsid w:val="00515A52"/>
    <w:rsid w:val="005174DB"/>
    <w:rsid w:val="00520F72"/>
    <w:rsid w:val="00521784"/>
    <w:rsid w:val="00521868"/>
    <w:rsid w:val="00522C6E"/>
    <w:rsid w:val="00522F82"/>
    <w:rsid w:val="005238A0"/>
    <w:rsid w:val="00523BF1"/>
    <w:rsid w:val="005242FD"/>
    <w:rsid w:val="00524A08"/>
    <w:rsid w:val="005255EF"/>
    <w:rsid w:val="00526A6B"/>
    <w:rsid w:val="00527166"/>
    <w:rsid w:val="005278D7"/>
    <w:rsid w:val="00530A1D"/>
    <w:rsid w:val="00530E85"/>
    <w:rsid w:val="00532960"/>
    <w:rsid w:val="00533EE6"/>
    <w:rsid w:val="00534AC1"/>
    <w:rsid w:val="00534FAE"/>
    <w:rsid w:val="00535816"/>
    <w:rsid w:val="00535F91"/>
    <w:rsid w:val="00536885"/>
    <w:rsid w:val="005369FE"/>
    <w:rsid w:val="005376AD"/>
    <w:rsid w:val="00537E25"/>
    <w:rsid w:val="00540427"/>
    <w:rsid w:val="005405B9"/>
    <w:rsid w:val="005407CB"/>
    <w:rsid w:val="00540B5C"/>
    <w:rsid w:val="00542964"/>
    <w:rsid w:val="00543F26"/>
    <w:rsid w:val="0054655B"/>
    <w:rsid w:val="005466A8"/>
    <w:rsid w:val="005471B0"/>
    <w:rsid w:val="00547EEF"/>
    <w:rsid w:val="00550106"/>
    <w:rsid w:val="0055252D"/>
    <w:rsid w:val="00552A4E"/>
    <w:rsid w:val="00553548"/>
    <w:rsid w:val="00553837"/>
    <w:rsid w:val="00553F48"/>
    <w:rsid w:val="005548BE"/>
    <w:rsid w:val="00554DC8"/>
    <w:rsid w:val="00556676"/>
    <w:rsid w:val="0055719A"/>
    <w:rsid w:val="00557734"/>
    <w:rsid w:val="005577CC"/>
    <w:rsid w:val="00561233"/>
    <w:rsid w:val="0056195B"/>
    <w:rsid w:val="00562EF6"/>
    <w:rsid w:val="00562F63"/>
    <w:rsid w:val="00563C1F"/>
    <w:rsid w:val="005648B0"/>
    <w:rsid w:val="00564E0B"/>
    <w:rsid w:val="005666D1"/>
    <w:rsid w:val="00566A48"/>
    <w:rsid w:val="005677A1"/>
    <w:rsid w:val="00567F4B"/>
    <w:rsid w:val="0057021B"/>
    <w:rsid w:val="005703CE"/>
    <w:rsid w:val="00570832"/>
    <w:rsid w:val="005716C1"/>
    <w:rsid w:val="005735FD"/>
    <w:rsid w:val="0057366A"/>
    <w:rsid w:val="00574276"/>
    <w:rsid w:val="00574E35"/>
    <w:rsid w:val="0057503B"/>
    <w:rsid w:val="00575072"/>
    <w:rsid w:val="00575399"/>
    <w:rsid w:val="005779EA"/>
    <w:rsid w:val="00577AEB"/>
    <w:rsid w:val="00581109"/>
    <w:rsid w:val="005811E0"/>
    <w:rsid w:val="00581B68"/>
    <w:rsid w:val="00582278"/>
    <w:rsid w:val="0058360C"/>
    <w:rsid w:val="00583AC0"/>
    <w:rsid w:val="00583D6F"/>
    <w:rsid w:val="0058444C"/>
    <w:rsid w:val="00586610"/>
    <w:rsid w:val="00587352"/>
    <w:rsid w:val="00590424"/>
    <w:rsid w:val="00590D26"/>
    <w:rsid w:val="00591CB4"/>
    <w:rsid w:val="00591E7D"/>
    <w:rsid w:val="00592313"/>
    <w:rsid w:val="0059264D"/>
    <w:rsid w:val="005926F1"/>
    <w:rsid w:val="00592A6A"/>
    <w:rsid w:val="00592B3A"/>
    <w:rsid w:val="00592EE3"/>
    <w:rsid w:val="00594F18"/>
    <w:rsid w:val="00596DCA"/>
    <w:rsid w:val="00596F2B"/>
    <w:rsid w:val="005973CD"/>
    <w:rsid w:val="005974F1"/>
    <w:rsid w:val="005A0D5B"/>
    <w:rsid w:val="005A13C2"/>
    <w:rsid w:val="005A228F"/>
    <w:rsid w:val="005A2D48"/>
    <w:rsid w:val="005A3A35"/>
    <w:rsid w:val="005A56F1"/>
    <w:rsid w:val="005A58E5"/>
    <w:rsid w:val="005A779B"/>
    <w:rsid w:val="005B09CC"/>
    <w:rsid w:val="005B0A6D"/>
    <w:rsid w:val="005B1B8B"/>
    <w:rsid w:val="005B1BC6"/>
    <w:rsid w:val="005B30CE"/>
    <w:rsid w:val="005B3AF3"/>
    <w:rsid w:val="005B426D"/>
    <w:rsid w:val="005B50F3"/>
    <w:rsid w:val="005B51EC"/>
    <w:rsid w:val="005B540E"/>
    <w:rsid w:val="005B59CA"/>
    <w:rsid w:val="005B6F93"/>
    <w:rsid w:val="005B78CA"/>
    <w:rsid w:val="005B7BA5"/>
    <w:rsid w:val="005C01B5"/>
    <w:rsid w:val="005C09B8"/>
    <w:rsid w:val="005C1C01"/>
    <w:rsid w:val="005C1E54"/>
    <w:rsid w:val="005C21DF"/>
    <w:rsid w:val="005C38B9"/>
    <w:rsid w:val="005C4740"/>
    <w:rsid w:val="005C526D"/>
    <w:rsid w:val="005C56B2"/>
    <w:rsid w:val="005C6428"/>
    <w:rsid w:val="005C65E6"/>
    <w:rsid w:val="005C6B1B"/>
    <w:rsid w:val="005C6B85"/>
    <w:rsid w:val="005C7408"/>
    <w:rsid w:val="005C75B7"/>
    <w:rsid w:val="005D0048"/>
    <w:rsid w:val="005D01E6"/>
    <w:rsid w:val="005D0FAB"/>
    <w:rsid w:val="005D103D"/>
    <w:rsid w:val="005D18D6"/>
    <w:rsid w:val="005D1B4B"/>
    <w:rsid w:val="005D6574"/>
    <w:rsid w:val="005D6909"/>
    <w:rsid w:val="005D6E96"/>
    <w:rsid w:val="005D7552"/>
    <w:rsid w:val="005D76E2"/>
    <w:rsid w:val="005E0227"/>
    <w:rsid w:val="005E0D7B"/>
    <w:rsid w:val="005E0F3D"/>
    <w:rsid w:val="005E14AA"/>
    <w:rsid w:val="005E230A"/>
    <w:rsid w:val="005E28D0"/>
    <w:rsid w:val="005E3E6D"/>
    <w:rsid w:val="005E4375"/>
    <w:rsid w:val="005E6334"/>
    <w:rsid w:val="005E72E2"/>
    <w:rsid w:val="005E7628"/>
    <w:rsid w:val="005F001E"/>
    <w:rsid w:val="005F0D20"/>
    <w:rsid w:val="005F10D6"/>
    <w:rsid w:val="005F236E"/>
    <w:rsid w:val="005F330E"/>
    <w:rsid w:val="005F3CDE"/>
    <w:rsid w:val="005F4769"/>
    <w:rsid w:val="005F5460"/>
    <w:rsid w:val="005F5E1F"/>
    <w:rsid w:val="005F6C68"/>
    <w:rsid w:val="005F6EF1"/>
    <w:rsid w:val="00600807"/>
    <w:rsid w:val="00601C69"/>
    <w:rsid w:val="00601E0D"/>
    <w:rsid w:val="006020DA"/>
    <w:rsid w:val="006021FE"/>
    <w:rsid w:val="006038C7"/>
    <w:rsid w:val="00603AB5"/>
    <w:rsid w:val="00604D3A"/>
    <w:rsid w:val="00605E61"/>
    <w:rsid w:val="006062D1"/>
    <w:rsid w:val="006074DD"/>
    <w:rsid w:val="0060750F"/>
    <w:rsid w:val="00610633"/>
    <w:rsid w:val="00610B97"/>
    <w:rsid w:val="00610E1B"/>
    <w:rsid w:val="006110D9"/>
    <w:rsid w:val="0061193F"/>
    <w:rsid w:val="00611D3B"/>
    <w:rsid w:val="00611D4B"/>
    <w:rsid w:val="00611D77"/>
    <w:rsid w:val="00611FF2"/>
    <w:rsid w:val="00613202"/>
    <w:rsid w:val="006137E4"/>
    <w:rsid w:val="0061392F"/>
    <w:rsid w:val="00613AF7"/>
    <w:rsid w:val="006167BC"/>
    <w:rsid w:val="00616C95"/>
    <w:rsid w:val="00616DCC"/>
    <w:rsid w:val="006206CC"/>
    <w:rsid w:val="00620EA1"/>
    <w:rsid w:val="0062163B"/>
    <w:rsid w:val="006222D9"/>
    <w:rsid w:val="006234EF"/>
    <w:rsid w:val="00623D85"/>
    <w:rsid w:val="00623DD8"/>
    <w:rsid w:val="00623F51"/>
    <w:rsid w:val="00624C86"/>
    <w:rsid w:val="006251C8"/>
    <w:rsid w:val="006267E3"/>
    <w:rsid w:val="0062695E"/>
    <w:rsid w:val="00627529"/>
    <w:rsid w:val="00627740"/>
    <w:rsid w:val="006305A4"/>
    <w:rsid w:val="0063184C"/>
    <w:rsid w:val="00631E77"/>
    <w:rsid w:val="00632061"/>
    <w:rsid w:val="006325BA"/>
    <w:rsid w:val="00633225"/>
    <w:rsid w:val="00633B5D"/>
    <w:rsid w:val="00633DF6"/>
    <w:rsid w:val="00633F2D"/>
    <w:rsid w:val="0063519E"/>
    <w:rsid w:val="006364FE"/>
    <w:rsid w:val="006374ED"/>
    <w:rsid w:val="00641D0C"/>
    <w:rsid w:val="00641EB8"/>
    <w:rsid w:val="006421D0"/>
    <w:rsid w:val="00642BFF"/>
    <w:rsid w:val="00642FDD"/>
    <w:rsid w:val="00643A13"/>
    <w:rsid w:val="00644082"/>
    <w:rsid w:val="006442C8"/>
    <w:rsid w:val="00644D1C"/>
    <w:rsid w:val="00644F00"/>
    <w:rsid w:val="00645A93"/>
    <w:rsid w:val="00645C1B"/>
    <w:rsid w:val="00645C51"/>
    <w:rsid w:val="00645FAF"/>
    <w:rsid w:val="00646CAA"/>
    <w:rsid w:val="00650129"/>
    <w:rsid w:val="00650822"/>
    <w:rsid w:val="00650DEB"/>
    <w:rsid w:val="00650E2C"/>
    <w:rsid w:val="0065146A"/>
    <w:rsid w:val="00651F19"/>
    <w:rsid w:val="00652C46"/>
    <w:rsid w:val="00652FB2"/>
    <w:rsid w:val="0065323B"/>
    <w:rsid w:val="00653A04"/>
    <w:rsid w:val="00653AF8"/>
    <w:rsid w:val="00654AF6"/>
    <w:rsid w:val="006554FA"/>
    <w:rsid w:val="00655BB8"/>
    <w:rsid w:val="00655E9D"/>
    <w:rsid w:val="00656C0F"/>
    <w:rsid w:val="00656DF6"/>
    <w:rsid w:val="00657B3F"/>
    <w:rsid w:val="00657CB5"/>
    <w:rsid w:val="00657DAD"/>
    <w:rsid w:val="00657FB9"/>
    <w:rsid w:val="00660236"/>
    <w:rsid w:val="00660971"/>
    <w:rsid w:val="00662ABB"/>
    <w:rsid w:val="00663A69"/>
    <w:rsid w:val="00663FA0"/>
    <w:rsid w:val="0066494A"/>
    <w:rsid w:val="0066510D"/>
    <w:rsid w:val="0066556F"/>
    <w:rsid w:val="00666230"/>
    <w:rsid w:val="00666662"/>
    <w:rsid w:val="00666FB6"/>
    <w:rsid w:val="00667F06"/>
    <w:rsid w:val="00670765"/>
    <w:rsid w:val="0067119A"/>
    <w:rsid w:val="00671A2F"/>
    <w:rsid w:val="00671DA0"/>
    <w:rsid w:val="00672EBB"/>
    <w:rsid w:val="006732F5"/>
    <w:rsid w:val="0067339D"/>
    <w:rsid w:val="00674BB2"/>
    <w:rsid w:val="006755BB"/>
    <w:rsid w:val="00676C27"/>
    <w:rsid w:val="00676C82"/>
    <w:rsid w:val="006772D5"/>
    <w:rsid w:val="00680E87"/>
    <w:rsid w:val="006811DE"/>
    <w:rsid w:val="006812E2"/>
    <w:rsid w:val="00681A6A"/>
    <w:rsid w:val="0068336C"/>
    <w:rsid w:val="00683EB2"/>
    <w:rsid w:val="00684391"/>
    <w:rsid w:val="00685351"/>
    <w:rsid w:val="006853B2"/>
    <w:rsid w:val="006857EC"/>
    <w:rsid w:val="00685B17"/>
    <w:rsid w:val="00685CE6"/>
    <w:rsid w:val="0068676E"/>
    <w:rsid w:val="006867F8"/>
    <w:rsid w:val="00686BD4"/>
    <w:rsid w:val="0068772A"/>
    <w:rsid w:val="0069058B"/>
    <w:rsid w:val="006909C3"/>
    <w:rsid w:val="00691F0A"/>
    <w:rsid w:val="0069224C"/>
    <w:rsid w:val="0069333B"/>
    <w:rsid w:val="0069375B"/>
    <w:rsid w:val="006939DD"/>
    <w:rsid w:val="00694E6A"/>
    <w:rsid w:val="0069613B"/>
    <w:rsid w:val="00696C0C"/>
    <w:rsid w:val="00696E16"/>
    <w:rsid w:val="00696FA3"/>
    <w:rsid w:val="00697C0C"/>
    <w:rsid w:val="00697C2B"/>
    <w:rsid w:val="006A04B3"/>
    <w:rsid w:val="006A2C06"/>
    <w:rsid w:val="006A328E"/>
    <w:rsid w:val="006A512F"/>
    <w:rsid w:val="006A7116"/>
    <w:rsid w:val="006B0E78"/>
    <w:rsid w:val="006B1DB9"/>
    <w:rsid w:val="006B4A94"/>
    <w:rsid w:val="006B53E9"/>
    <w:rsid w:val="006B55BA"/>
    <w:rsid w:val="006B59D0"/>
    <w:rsid w:val="006B5B52"/>
    <w:rsid w:val="006B5DF6"/>
    <w:rsid w:val="006B5F1B"/>
    <w:rsid w:val="006B71E0"/>
    <w:rsid w:val="006C018C"/>
    <w:rsid w:val="006C1233"/>
    <w:rsid w:val="006C1A5F"/>
    <w:rsid w:val="006C1AF1"/>
    <w:rsid w:val="006C3F32"/>
    <w:rsid w:val="006C4990"/>
    <w:rsid w:val="006C4A17"/>
    <w:rsid w:val="006C5AB6"/>
    <w:rsid w:val="006C6054"/>
    <w:rsid w:val="006C619A"/>
    <w:rsid w:val="006D11DF"/>
    <w:rsid w:val="006D1284"/>
    <w:rsid w:val="006D13A3"/>
    <w:rsid w:val="006D172E"/>
    <w:rsid w:val="006D1D90"/>
    <w:rsid w:val="006D236A"/>
    <w:rsid w:val="006D3A3A"/>
    <w:rsid w:val="006D41C4"/>
    <w:rsid w:val="006D4455"/>
    <w:rsid w:val="006D50FC"/>
    <w:rsid w:val="006D5156"/>
    <w:rsid w:val="006D5877"/>
    <w:rsid w:val="006D5B23"/>
    <w:rsid w:val="006D6804"/>
    <w:rsid w:val="006D6D16"/>
    <w:rsid w:val="006D7A93"/>
    <w:rsid w:val="006E0798"/>
    <w:rsid w:val="006E08B1"/>
    <w:rsid w:val="006E0F81"/>
    <w:rsid w:val="006E2184"/>
    <w:rsid w:val="006E3202"/>
    <w:rsid w:val="006E437D"/>
    <w:rsid w:val="006E53C5"/>
    <w:rsid w:val="006E660B"/>
    <w:rsid w:val="006E6FE1"/>
    <w:rsid w:val="006E7BE2"/>
    <w:rsid w:val="006E7CEA"/>
    <w:rsid w:val="006E7D27"/>
    <w:rsid w:val="006F1B57"/>
    <w:rsid w:val="006F1D8B"/>
    <w:rsid w:val="006F1DE5"/>
    <w:rsid w:val="006F27D3"/>
    <w:rsid w:val="006F2E20"/>
    <w:rsid w:val="006F3069"/>
    <w:rsid w:val="006F3AE8"/>
    <w:rsid w:val="006F531E"/>
    <w:rsid w:val="006F6589"/>
    <w:rsid w:val="006F6AFA"/>
    <w:rsid w:val="006F77FE"/>
    <w:rsid w:val="006F7CB2"/>
    <w:rsid w:val="007011DC"/>
    <w:rsid w:val="00701550"/>
    <w:rsid w:val="007018F0"/>
    <w:rsid w:val="00701A13"/>
    <w:rsid w:val="00701B47"/>
    <w:rsid w:val="00701B58"/>
    <w:rsid w:val="00702558"/>
    <w:rsid w:val="00702724"/>
    <w:rsid w:val="00703BA3"/>
    <w:rsid w:val="00706533"/>
    <w:rsid w:val="00707F09"/>
    <w:rsid w:val="00710474"/>
    <w:rsid w:val="00710A0A"/>
    <w:rsid w:val="00711C4E"/>
    <w:rsid w:val="00712564"/>
    <w:rsid w:val="00712726"/>
    <w:rsid w:val="00712819"/>
    <w:rsid w:val="00713315"/>
    <w:rsid w:val="00713636"/>
    <w:rsid w:val="00713FE2"/>
    <w:rsid w:val="00715120"/>
    <w:rsid w:val="00715639"/>
    <w:rsid w:val="00715F94"/>
    <w:rsid w:val="00715FDB"/>
    <w:rsid w:val="0071653F"/>
    <w:rsid w:val="007169DF"/>
    <w:rsid w:val="00716CEC"/>
    <w:rsid w:val="0071721E"/>
    <w:rsid w:val="00720059"/>
    <w:rsid w:val="00720F7E"/>
    <w:rsid w:val="0072143E"/>
    <w:rsid w:val="0072268E"/>
    <w:rsid w:val="00723030"/>
    <w:rsid w:val="00723CA7"/>
    <w:rsid w:val="00723FB9"/>
    <w:rsid w:val="00724074"/>
    <w:rsid w:val="00724413"/>
    <w:rsid w:val="007250A5"/>
    <w:rsid w:val="007265A3"/>
    <w:rsid w:val="007265F5"/>
    <w:rsid w:val="00726C0B"/>
    <w:rsid w:val="00731443"/>
    <w:rsid w:val="00731D91"/>
    <w:rsid w:val="007321D3"/>
    <w:rsid w:val="007356E2"/>
    <w:rsid w:val="0073576A"/>
    <w:rsid w:val="00735A5E"/>
    <w:rsid w:val="00736290"/>
    <w:rsid w:val="007402A4"/>
    <w:rsid w:val="007404D9"/>
    <w:rsid w:val="007416DC"/>
    <w:rsid w:val="0074194F"/>
    <w:rsid w:val="0074236B"/>
    <w:rsid w:val="007432D4"/>
    <w:rsid w:val="00743A30"/>
    <w:rsid w:val="00743B69"/>
    <w:rsid w:val="00744ACF"/>
    <w:rsid w:val="00744F82"/>
    <w:rsid w:val="007462A3"/>
    <w:rsid w:val="00751063"/>
    <w:rsid w:val="00751BFC"/>
    <w:rsid w:val="00752D2E"/>
    <w:rsid w:val="007538B8"/>
    <w:rsid w:val="00754883"/>
    <w:rsid w:val="00754B0B"/>
    <w:rsid w:val="00754F11"/>
    <w:rsid w:val="00755D18"/>
    <w:rsid w:val="00756056"/>
    <w:rsid w:val="00756206"/>
    <w:rsid w:val="007566C9"/>
    <w:rsid w:val="007567EC"/>
    <w:rsid w:val="00760772"/>
    <w:rsid w:val="00761EA4"/>
    <w:rsid w:val="00762D53"/>
    <w:rsid w:val="007638A0"/>
    <w:rsid w:val="007641A5"/>
    <w:rsid w:val="00764AFA"/>
    <w:rsid w:val="00765467"/>
    <w:rsid w:val="00765D7E"/>
    <w:rsid w:val="00765FE7"/>
    <w:rsid w:val="007664D7"/>
    <w:rsid w:val="007665FC"/>
    <w:rsid w:val="00766C08"/>
    <w:rsid w:val="00766D75"/>
    <w:rsid w:val="00767126"/>
    <w:rsid w:val="0076793C"/>
    <w:rsid w:val="00767F64"/>
    <w:rsid w:val="00770164"/>
    <w:rsid w:val="00770851"/>
    <w:rsid w:val="00771E1D"/>
    <w:rsid w:val="007729BD"/>
    <w:rsid w:val="0077310C"/>
    <w:rsid w:val="0077518F"/>
    <w:rsid w:val="00775564"/>
    <w:rsid w:val="00776583"/>
    <w:rsid w:val="00776B9B"/>
    <w:rsid w:val="00776CC2"/>
    <w:rsid w:val="007804A6"/>
    <w:rsid w:val="00780C18"/>
    <w:rsid w:val="00780C5E"/>
    <w:rsid w:val="00782102"/>
    <w:rsid w:val="007824DE"/>
    <w:rsid w:val="00782EEF"/>
    <w:rsid w:val="00783C05"/>
    <w:rsid w:val="00784078"/>
    <w:rsid w:val="00784746"/>
    <w:rsid w:val="00785BCB"/>
    <w:rsid w:val="00785F7F"/>
    <w:rsid w:val="00786C95"/>
    <w:rsid w:val="0078779A"/>
    <w:rsid w:val="00787BAB"/>
    <w:rsid w:val="00790741"/>
    <w:rsid w:val="00790CB5"/>
    <w:rsid w:val="0079124E"/>
    <w:rsid w:val="00791BF6"/>
    <w:rsid w:val="00791CDB"/>
    <w:rsid w:val="00792ABD"/>
    <w:rsid w:val="00794E5F"/>
    <w:rsid w:val="00795004"/>
    <w:rsid w:val="00795644"/>
    <w:rsid w:val="00797FA3"/>
    <w:rsid w:val="007A0035"/>
    <w:rsid w:val="007A01F5"/>
    <w:rsid w:val="007A043D"/>
    <w:rsid w:val="007A0B61"/>
    <w:rsid w:val="007A11D5"/>
    <w:rsid w:val="007A1F7F"/>
    <w:rsid w:val="007A292C"/>
    <w:rsid w:val="007A3BE3"/>
    <w:rsid w:val="007A5A45"/>
    <w:rsid w:val="007A64FC"/>
    <w:rsid w:val="007A6698"/>
    <w:rsid w:val="007A79E1"/>
    <w:rsid w:val="007A7D01"/>
    <w:rsid w:val="007B0570"/>
    <w:rsid w:val="007B0A68"/>
    <w:rsid w:val="007B20B9"/>
    <w:rsid w:val="007B246B"/>
    <w:rsid w:val="007B353F"/>
    <w:rsid w:val="007B5215"/>
    <w:rsid w:val="007B64E7"/>
    <w:rsid w:val="007B67D3"/>
    <w:rsid w:val="007C1F85"/>
    <w:rsid w:val="007C256B"/>
    <w:rsid w:val="007C4ACA"/>
    <w:rsid w:val="007C51B7"/>
    <w:rsid w:val="007C5D15"/>
    <w:rsid w:val="007C74CF"/>
    <w:rsid w:val="007C772F"/>
    <w:rsid w:val="007D1D43"/>
    <w:rsid w:val="007D2543"/>
    <w:rsid w:val="007D2C31"/>
    <w:rsid w:val="007D356B"/>
    <w:rsid w:val="007D37B2"/>
    <w:rsid w:val="007D3AAB"/>
    <w:rsid w:val="007D3F3D"/>
    <w:rsid w:val="007D4265"/>
    <w:rsid w:val="007D4BBA"/>
    <w:rsid w:val="007D57C3"/>
    <w:rsid w:val="007D5AFF"/>
    <w:rsid w:val="007D5B85"/>
    <w:rsid w:val="007D6AFF"/>
    <w:rsid w:val="007D7A1B"/>
    <w:rsid w:val="007D7E57"/>
    <w:rsid w:val="007E0C39"/>
    <w:rsid w:val="007E0E49"/>
    <w:rsid w:val="007E0F40"/>
    <w:rsid w:val="007E1140"/>
    <w:rsid w:val="007E1362"/>
    <w:rsid w:val="007E3418"/>
    <w:rsid w:val="007E37F2"/>
    <w:rsid w:val="007E3FE1"/>
    <w:rsid w:val="007E4B01"/>
    <w:rsid w:val="007E4FB2"/>
    <w:rsid w:val="007E594B"/>
    <w:rsid w:val="007E5B53"/>
    <w:rsid w:val="007E6833"/>
    <w:rsid w:val="007E77D1"/>
    <w:rsid w:val="007E7F3C"/>
    <w:rsid w:val="007F0624"/>
    <w:rsid w:val="007F21AA"/>
    <w:rsid w:val="007F2BFD"/>
    <w:rsid w:val="007F3053"/>
    <w:rsid w:val="007F372E"/>
    <w:rsid w:val="007F40A1"/>
    <w:rsid w:val="007F60B0"/>
    <w:rsid w:val="007F6125"/>
    <w:rsid w:val="007F6A4E"/>
    <w:rsid w:val="007F723E"/>
    <w:rsid w:val="007F7727"/>
    <w:rsid w:val="007F7C93"/>
    <w:rsid w:val="00801F91"/>
    <w:rsid w:val="00802025"/>
    <w:rsid w:val="00803401"/>
    <w:rsid w:val="0080411B"/>
    <w:rsid w:val="00805B96"/>
    <w:rsid w:val="00806383"/>
    <w:rsid w:val="00806EC7"/>
    <w:rsid w:val="0080730A"/>
    <w:rsid w:val="008079FA"/>
    <w:rsid w:val="00807FBE"/>
    <w:rsid w:val="008104A6"/>
    <w:rsid w:val="00810702"/>
    <w:rsid w:val="008116A4"/>
    <w:rsid w:val="00813847"/>
    <w:rsid w:val="008142C5"/>
    <w:rsid w:val="00815314"/>
    <w:rsid w:val="00815563"/>
    <w:rsid w:val="00815D9B"/>
    <w:rsid w:val="00816975"/>
    <w:rsid w:val="00816AE1"/>
    <w:rsid w:val="00817D20"/>
    <w:rsid w:val="008200D3"/>
    <w:rsid w:val="00820146"/>
    <w:rsid w:val="00820E3B"/>
    <w:rsid w:val="0082179D"/>
    <w:rsid w:val="008234AC"/>
    <w:rsid w:val="00823DBA"/>
    <w:rsid w:val="0082407C"/>
    <w:rsid w:val="00824B81"/>
    <w:rsid w:val="0082593E"/>
    <w:rsid w:val="00826561"/>
    <w:rsid w:val="00827128"/>
    <w:rsid w:val="008304DD"/>
    <w:rsid w:val="008316FD"/>
    <w:rsid w:val="0083331E"/>
    <w:rsid w:val="008337E1"/>
    <w:rsid w:val="0083394B"/>
    <w:rsid w:val="0083494A"/>
    <w:rsid w:val="0083687C"/>
    <w:rsid w:val="00837D11"/>
    <w:rsid w:val="00840C14"/>
    <w:rsid w:val="0084227C"/>
    <w:rsid w:val="008425BB"/>
    <w:rsid w:val="008428A0"/>
    <w:rsid w:val="00847480"/>
    <w:rsid w:val="00847C7E"/>
    <w:rsid w:val="00850893"/>
    <w:rsid w:val="00851634"/>
    <w:rsid w:val="00851F8B"/>
    <w:rsid w:val="008520A0"/>
    <w:rsid w:val="0085295C"/>
    <w:rsid w:val="008529AB"/>
    <w:rsid w:val="00852D4F"/>
    <w:rsid w:val="0085348D"/>
    <w:rsid w:val="0085438F"/>
    <w:rsid w:val="008544A5"/>
    <w:rsid w:val="008548E7"/>
    <w:rsid w:val="0085513D"/>
    <w:rsid w:val="0085586B"/>
    <w:rsid w:val="00855984"/>
    <w:rsid w:val="0085671D"/>
    <w:rsid w:val="008573C2"/>
    <w:rsid w:val="008578E1"/>
    <w:rsid w:val="008604A8"/>
    <w:rsid w:val="00860FFC"/>
    <w:rsid w:val="008661EF"/>
    <w:rsid w:val="00866C51"/>
    <w:rsid w:val="00867154"/>
    <w:rsid w:val="00867165"/>
    <w:rsid w:val="008671C7"/>
    <w:rsid w:val="008679EC"/>
    <w:rsid w:val="00870188"/>
    <w:rsid w:val="008711CE"/>
    <w:rsid w:val="0087154B"/>
    <w:rsid w:val="00871B08"/>
    <w:rsid w:val="00871E57"/>
    <w:rsid w:val="00872235"/>
    <w:rsid w:val="00872564"/>
    <w:rsid w:val="00872868"/>
    <w:rsid w:val="0087388A"/>
    <w:rsid w:val="00875095"/>
    <w:rsid w:val="008757D5"/>
    <w:rsid w:val="00875ABD"/>
    <w:rsid w:val="00880930"/>
    <w:rsid w:val="00880C33"/>
    <w:rsid w:val="008810FA"/>
    <w:rsid w:val="00881A44"/>
    <w:rsid w:val="00881B3D"/>
    <w:rsid w:val="0088226B"/>
    <w:rsid w:val="00882360"/>
    <w:rsid w:val="00883134"/>
    <w:rsid w:val="00883DB2"/>
    <w:rsid w:val="00890A83"/>
    <w:rsid w:val="00890E31"/>
    <w:rsid w:val="00891A9B"/>
    <w:rsid w:val="0089241F"/>
    <w:rsid w:val="00892E1E"/>
    <w:rsid w:val="0089317E"/>
    <w:rsid w:val="008967A0"/>
    <w:rsid w:val="008967A9"/>
    <w:rsid w:val="008A06B8"/>
    <w:rsid w:val="008A0EF4"/>
    <w:rsid w:val="008A1117"/>
    <w:rsid w:val="008A1AFE"/>
    <w:rsid w:val="008A1C6E"/>
    <w:rsid w:val="008A3410"/>
    <w:rsid w:val="008A3587"/>
    <w:rsid w:val="008A3906"/>
    <w:rsid w:val="008A4C5A"/>
    <w:rsid w:val="008A61F3"/>
    <w:rsid w:val="008A69DE"/>
    <w:rsid w:val="008A6D64"/>
    <w:rsid w:val="008A7FFB"/>
    <w:rsid w:val="008B00B9"/>
    <w:rsid w:val="008B069C"/>
    <w:rsid w:val="008B0BDB"/>
    <w:rsid w:val="008B0C7A"/>
    <w:rsid w:val="008B1084"/>
    <w:rsid w:val="008B10E7"/>
    <w:rsid w:val="008B11E6"/>
    <w:rsid w:val="008B1694"/>
    <w:rsid w:val="008B319C"/>
    <w:rsid w:val="008B34CF"/>
    <w:rsid w:val="008B3CEF"/>
    <w:rsid w:val="008B5612"/>
    <w:rsid w:val="008B5C22"/>
    <w:rsid w:val="008B63F2"/>
    <w:rsid w:val="008B660D"/>
    <w:rsid w:val="008B6C71"/>
    <w:rsid w:val="008B7AE1"/>
    <w:rsid w:val="008C0EEB"/>
    <w:rsid w:val="008C23A2"/>
    <w:rsid w:val="008C2435"/>
    <w:rsid w:val="008C25CC"/>
    <w:rsid w:val="008C32EE"/>
    <w:rsid w:val="008C3F7B"/>
    <w:rsid w:val="008C4982"/>
    <w:rsid w:val="008C505F"/>
    <w:rsid w:val="008C53C0"/>
    <w:rsid w:val="008C597A"/>
    <w:rsid w:val="008C6C06"/>
    <w:rsid w:val="008D098C"/>
    <w:rsid w:val="008D0C0D"/>
    <w:rsid w:val="008D26E9"/>
    <w:rsid w:val="008D4DB3"/>
    <w:rsid w:val="008D5E61"/>
    <w:rsid w:val="008D6489"/>
    <w:rsid w:val="008D760C"/>
    <w:rsid w:val="008D7B99"/>
    <w:rsid w:val="008D7F42"/>
    <w:rsid w:val="008E0947"/>
    <w:rsid w:val="008E0B89"/>
    <w:rsid w:val="008E0F70"/>
    <w:rsid w:val="008E14BA"/>
    <w:rsid w:val="008E19F0"/>
    <w:rsid w:val="008E23A3"/>
    <w:rsid w:val="008E2B5E"/>
    <w:rsid w:val="008E3407"/>
    <w:rsid w:val="008E34B6"/>
    <w:rsid w:val="008E50A7"/>
    <w:rsid w:val="008E5C9E"/>
    <w:rsid w:val="008E6B1D"/>
    <w:rsid w:val="008E723B"/>
    <w:rsid w:val="008E7D10"/>
    <w:rsid w:val="008F007C"/>
    <w:rsid w:val="008F0144"/>
    <w:rsid w:val="008F1D69"/>
    <w:rsid w:val="008F46D8"/>
    <w:rsid w:val="008F4FC8"/>
    <w:rsid w:val="008F51FD"/>
    <w:rsid w:val="008F57D6"/>
    <w:rsid w:val="008F5C27"/>
    <w:rsid w:val="008F6125"/>
    <w:rsid w:val="008F6E3B"/>
    <w:rsid w:val="008F76B5"/>
    <w:rsid w:val="00900072"/>
    <w:rsid w:val="00900597"/>
    <w:rsid w:val="00900FC5"/>
    <w:rsid w:val="009010E2"/>
    <w:rsid w:val="009014E8"/>
    <w:rsid w:val="00901698"/>
    <w:rsid w:val="00901A5C"/>
    <w:rsid w:val="009023C2"/>
    <w:rsid w:val="00902458"/>
    <w:rsid w:val="00903723"/>
    <w:rsid w:val="00903EB5"/>
    <w:rsid w:val="00904A04"/>
    <w:rsid w:val="00904F2A"/>
    <w:rsid w:val="009052A0"/>
    <w:rsid w:val="00905745"/>
    <w:rsid w:val="00906B63"/>
    <w:rsid w:val="00907500"/>
    <w:rsid w:val="0091047A"/>
    <w:rsid w:val="009106BA"/>
    <w:rsid w:val="009108A9"/>
    <w:rsid w:val="00912AB8"/>
    <w:rsid w:val="00915021"/>
    <w:rsid w:val="0091527D"/>
    <w:rsid w:val="0091689C"/>
    <w:rsid w:val="00917D73"/>
    <w:rsid w:val="00920A2D"/>
    <w:rsid w:val="00920F93"/>
    <w:rsid w:val="00922AC7"/>
    <w:rsid w:val="00923AD2"/>
    <w:rsid w:val="009245C3"/>
    <w:rsid w:val="0092526A"/>
    <w:rsid w:val="009256DC"/>
    <w:rsid w:val="0092622C"/>
    <w:rsid w:val="00926554"/>
    <w:rsid w:val="009302C5"/>
    <w:rsid w:val="00930CCD"/>
    <w:rsid w:val="009321E7"/>
    <w:rsid w:val="009323F5"/>
    <w:rsid w:val="00933CC6"/>
    <w:rsid w:val="0093429E"/>
    <w:rsid w:val="009342BC"/>
    <w:rsid w:val="00935BD8"/>
    <w:rsid w:val="009435F1"/>
    <w:rsid w:val="0094473C"/>
    <w:rsid w:val="00945F09"/>
    <w:rsid w:val="00946020"/>
    <w:rsid w:val="009466A9"/>
    <w:rsid w:val="009470A7"/>
    <w:rsid w:val="00947AA6"/>
    <w:rsid w:val="0095107A"/>
    <w:rsid w:val="009510B2"/>
    <w:rsid w:val="0095124B"/>
    <w:rsid w:val="0095137B"/>
    <w:rsid w:val="00951D5D"/>
    <w:rsid w:val="00952D07"/>
    <w:rsid w:val="00953DC2"/>
    <w:rsid w:val="00955102"/>
    <w:rsid w:val="0095542B"/>
    <w:rsid w:val="00956271"/>
    <w:rsid w:val="009625DF"/>
    <w:rsid w:val="0096263D"/>
    <w:rsid w:val="00962EEA"/>
    <w:rsid w:val="009655DC"/>
    <w:rsid w:val="00966903"/>
    <w:rsid w:val="0096730F"/>
    <w:rsid w:val="00967F25"/>
    <w:rsid w:val="0097018B"/>
    <w:rsid w:val="00970BE6"/>
    <w:rsid w:val="00971A94"/>
    <w:rsid w:val="0097234B"/>
    <w:rsid w:val="0097259D"/>
    <w:rsid w:val="009731EA"/>
    <w:rsid w:val="00973DB3"/>
    <w:rsid w:val="00974DA6"/>
    <w:rsid w:val="00976393"/>
    <w:rsid w:val="0097658F"/>
    <w:rsid w:val="0097708B"/>
    <w:rsid w:val="00977F8A"/>
    <w:rsid w:val="0098026D"/>
    <w:rsid w:val="009803B5"/>
    <w:rsid w:val="00982042"/>
    <w:rsid w:val="00982F9E"/>
    <w:rsid w:val="00983275"/>
    <w:rsid w:val="00983CBB"/>
    <w:rsid w:val="0098517D"/>
    <w:rsid w:val="009854CB"/>
    <w:rsid w:val="00985B04"/>
    <w:rsid w:val="00986BCD"/>
    <w:rsid w:val="00987591"/>
    <w:rsid w:val="00990069"/>
    <w:rsid w:val="009905C3"/>
    <w:rsid w:val="00990A38"/>
    <w:rsid w:val="00990B30"/>
    <w:rsid w:val="009913B8"/>
    <w:rsid w:val="00992677"/>
    <w:rsid w:val="00992CF5"/>
    <w:rsid w:val="00992F92"/>
    <w:rsid w:val="0099362A"/>
    <w:rsid w:val="0099373C"/>
    <w:rsid w:val="00994510"/>
    <w:rsid w:val="00994E7E"/>
    <w:rsid w:val="00995152"/>
    <w:rsid w:val="0099672E"/>
    <w:rsid w:val="00997C4F"/>
    <w:rsid w:val="00997D56"/>
    <w:rsid w:val="009A0B62"/>
    <w:rsid w:val="009A1FAC"/>
    <w:rsid w:val="009A2594"/>
    <w:rsid w:val="009A265C"/>
    <w:rsid w:val="009A3281"/>
    <w:rsid w:val="009A4005"/>
    <w:rsid w:val="009A495E"/>
    <w:rsid w:val="009A7B45"/>
    <w:rsid w:val="009A7B47"/>
    <w:rsid w:val="009B0C7F"/>
    <w:rsid w:val="009B1BFA"/>
    <w:rsid w:val="009B232D"/>
    <w:rsid w:val="009B2607"/>
    <w:rsid w:val="009B37C9"/>
    <w:rsid w:val="009B41FA"/>
    <w:rsid w:val="009B5D0B"/>
    <w:rsid w:val="009B5E8F"/>
    <w:rsid w:val="009B5FB6"/>
    <w:rsid w:val="009C0FFA"/>
    <w:rsid w:val="009C2210"/>
    <w:rsid w:val="009C22A1"/>
    <w:rsid w:val="009C3146"/>
    <w:rsid w:val="009C5B14"/>
    <w:rsid w:val="009C691E"/>
    <w:rsid w:val="009D0497"/>
    <w:rsid w:val="009D0838"/>
    <w:rsid w:val="009D1AE5"/>
    <w:rsid w:val="009D20C6"/>
    <w:rsid w:val="009D285C"/>
    <w:rsid w:val="009D2E13"/>
    <w:rsid w:val="009D2E5D"/>
    <w:rsid w:val="009D389C"/>
    <w:rsid w:val="009D38F9"/>
    <w:rsid w:val="009D54F1"/>
    <w:rsid w:val="009D5A5A"/>
    <w:rsid w:val="009D5A98"/>
    <w:rsid w:val="009D5D20"/>
    <w:rsid w:val="009D6C32"/>
    <w:rsid w:val="009D7ECB"/>
    <w:rsid w:val="009E1966"/>
    <w:rsid w:val="009E1D45"/>
    <w:rsid w:val="009E44EB"/>
    <w:rsid w:val="009E4824"/>
    <w:rsid w:val="009E4B9A"/>
    <w:rsid w:val="009E5B1B"/>
    <w:rsid w:val="009E6210"/>
    <w:rsid w:val="009E777A"/>
    <w:rsid w:val="009E7874"/>
    <w:rsid w:val="009F01A0"/>
    <w:rsid w:val="009F10B1"/>
    <w:rsid w:val="009F18E5"/>
    <w:rsid w:val="009F1BBE"/>
    <w:rsid w:val="009F1FCD"/>
    <w:rsid w:val="009F2471"/>
    <w:rsid w:val="009F25EA"/>
    <w:rsid w:val="009F26F5"/>
    <w:rsid w:val="009F31D1"/>
    <w:rsid w:val="009F32AB"/>
    <w:rsid w:val="009F3657"/>
    <w:rsid w:val="009F5D6F"/>
    <w:rsid w:val="009F74DD"/>
    <w:rsid w:val="009F7E37"/>
    <w:rsid w:val="009F7EB3"/>
    <w:rsid w:val="00A00E83"/>
    <w:rsid w:val="00A01035"/>
    <w:rsid w:val="00A01203"/>
    <w:rsid w:val="00A0175C"/>
    <w:rsid w:val="00A0329F"/>
    <w:rsid w:val="00A037FA"/>
    <w:rsid w:val="00A04464"/>
    <w:rsid w:val="00A054BF"/>
    <w:rsid w:val="00A059D4"/>
    <w:rsid w:val="00A05B11"/>
    <w:rsid w:val="00A05F1D"/>
    <w:rsid w:val="00A0625A"/>
    <w:rsid w:val="00A06F36"/>
    <w:rsid w:val="00A071B6"/>
    <w:rsid w:val="00A07245"/>
    <w:rsid w:val="00A10478"/>
    <w:rsid w:val="00A11096"/>
    <w:rsid w:val="00A12790"/>
    <w:rsid w:val="00A12A54"/>
    <w:rsid w:val="00A13333"/>
    <w:rsid w:val="00A13711"/>
    <w:rsid w:val="00A13CC9"/>
    <w:rsid w:val="00A1403D"/>
    <w:rsid w:val="00A1582D"/>
    <w:rsid w:val="00A15B7C"/>
    <w:rsid w:val="00A15BDA"/>
    <w:rsid w:val="00A16644"/>
    <w:rsid w:val="00A1692D"/>
    <w:rsid w:val="00A17397"/>
    <w:rsid w:val="00A174C6"/>
    <w:rsid w:val="00A175B3"/>
    <w:rsid w:val="00A17EE5"/>
    <w:rsid w:val="00A200F4"/>
    <w:rsid w:val="00A2023E"/>
    <w:rsid w:val="00A20724"/>
    <w:rsid w:val="00A21963"/>
    <w:rsid w:val="00A22069"/>
    <w:rsid w:val="00A220CA"/>
    <w:rsid w:val="00A23767"/>
    <w:rsid w:val="00A24BA1"/>
    <w:rsid w:val="00A24C26"/>
    <w:rsid w:val="00A24E54"/>
    <w:rsid w:val="00A25AF6"/>
    <w:rsid w:val="00A260FC"/>
    <w:rsid w:val="00A27905"/>
    <w:rsid w:val="00A305EB"/>
    <w:rsid w:val="00A30A43"/>
    <w:rsid w:val="00A313DB"/>
    <w:rsid w:val="00A32D33"/>
    <w:rsid w:val="00A32FBD"/>
    <w:rsid w:val="00A338DC"/>
    <w:rsid w:val="00A33A65"/>
    <w:rsid w:val="00A33F92"/>
    <w:rsid w:val="00A33FF2"/>
    <w:rsid w:val="00A34214"/>
    <w:rsid w:val="00A34BF2"/>
    <w:rsid w:val="00A3525F"/>
    <w:rsid w:val="00A36596"/>
    <w:rsid w:val="00A37678"/>
    <w:rsid w:val="00A403C8"/>
    <w:rsid w:val="00A40DD7"/>
    <w:rsid w:val="00A41A71"/>
    <w:rsid w:val="00A423CF"/>
    <w:rsid w:val="00A4240F"/>
    <w:rsid w:val="00A44CB5"/>
    <w:rsid w:val="00A4615F"/>
    <w:rsid w:val="00A46C37"/>
    <w:rsid w:val="00A47064"/>
    <w:rsid w:val="00A470F1"/>
    <w:rsid w:val="00A476EC"/>
    <w:rsid w:val="00A4799B"/>
    <w:rsid w:val="00A509C3"/>
    <w:rsid w:val="00A51844"/>
    <w:rsid w:val="00A524D4"/>
    <w:rsid w:val="00A52B6C"/>
    <w:rsid w:val="00A53529"/>
    <w:rsid w:val="00A5392E"/>
    <w:rsid w:val="00A53B1B"/>
    <w:rsid w:val="00A53E7A"/>
    <w:rsid w:val="00A543D8"/>
    <w:rsid w:val="00A5488F"/>
    <w:rsid w:val="00A54D0A"/>
    <w:rsid w:val="00A5573D"/>
    <w:rsid w:val="00A55774"/>
    <w:rsid w:val="00A55F95"/>
    <w:rsid w:val="00A56147"/>
    <w:rsid w:val="00A5783E"/>
    <w:rsid w:val="00A57B83"/>
    <w:rsid w:val="00A6030E"/>
    <w:rsid w:val="00A60386"/>
    <w:rsid w:val="00A60F3D"/>
    <w:rsid w:val="00A60FD5"/>
    <w:rsid w:val="00A61830"/>
    <w:rsid w:val="00A63565"/>
    <w:rsid w:val="00A70644"/>
    <w:rsid w:val="00A71B5D"/>
    <w:rsid w:val="00A72468"/>
    <w:rsid w:val="00A725AF"/>
    <w:rsid w:val="00A742BC"/>
    <w:rsid w:val="00A74404"/>
    <w:rsid w:val="00A74D10"/>
    <w:rsid w:val="00A75084"/>
    <w:rsid w:val="00A804A6"/>
    <w:rsid w:val="00A81491"/>
    <w:rsid w:val="00A81860"/>
    <w:rsid w:val="00A81EB5"/>
    <w:rsid w:val="00A82ADD"/>
    <w:rsid w:val="00A83552"/>
    <w:rsid w:val="00A8391D"/>
    <w:rsid w:val="00A83A28"/>
    <w:rsid w:val="00A8455E"/>
    <w:rsid w:val="00A85142"/>
    <w:rsid w:val="00A85A65"/>
    <w:rsid w:val="00A865CB"/>
    <w:rsid w:val="00A9055A"/>
    <w:rsid w:val="00A90970"/>
    <w:rsid w:val="00A909D8"/>
    <w:rsid w:val="00A90AB1"/>
    <w:rsid w:val="00A90AD0"/>
    <w:rsid w:val="00A90CC0"/>
    <w:rsid w:val="00A92F43"/>
    <w:rsid w:val="00A9304D"/>
    <w:rsid w:val="00A93D54"/>
    <w:rsid w:val="00A940D6"/>
    <w:rsid w:val="00A948DD"/>
    <w:rsid w:val="00A94CFA"/>
    <w:rsid w:val="00A953B1"/>
    <w:rsid w:val="00A956B9"/>
    <w:rsid w:val="00A961AC"/>
    <w:rsid w:val="00A96AF7"/>
    <w:rsid w:val="00AA14BA"/>
    <w:rsid w:val="00AA1C72"/>
    <w:rsid w:val="00AA1E02"/>
    <w:rsid w:val="00AA1FD1"/>
    <w:rsid w:val="00AA2A0F"/>
    <w:rsid w:val="00AA36C5"/>
    <w:rsid w:val="00AA3A65"/>
    <w:rsid w:val="00AA3CF9"/>
    <w:rsid w:val="00AA3E36"/>
    <w:rsid w:val="00AA408A"/>
    <w:rsid w:val="00AA4DD2"/>
    <w:rsid w:val="00AA54C2"/>
    <w:rsid w:val="00AA71CE"/>
    <w:rsid w:val="00AA74D8"/>
    <w:rsid w:val="00AA7C52"/>
    <w:rsid w:val="00AB17FB"/>
    <w:rsid w:val="00AB3277"/>
    <w:rsid w:val="00AB339B"/>
    <w:rsid w:val="00AB3C04"/>
    <w:rsid w:val="00AB509E"/>
    <w:rsid w:val="00AB5550"/>
    <w:rsid w:val="00AB6325"/>
    <w:rsid w:val="00AB6B14"/>
    <w:rsid w:val="00AB7CE0"/>
    <w:rsid w:val="00AB7E9B"/>
    <w:rsid w:val="00AB7F01"/>
    <w:rsid w:val="00AC0D3D"/>
    <w:rsid w:val="00AC1177"/>
    <w:rsid w:val="00AC1BA0"/>
    <w:rsid w:val="00AC1F1B"/>
    <w:rsid w:val="00AC2C4C"/>
    <w:rsid w:val="00AC2D9A"/>
    <w:rsid w:val="00AC3A28"/>
    <w:rsid w:val="00AC49C1"/>
    <w:rsid w:val="00AC4C41"/>
    <w:rsid w:val="00AC5024"/>
    <w:rsid w:val="00AC5712"/>
    <w:rsid w:val="00AC5A23"/>
    <w:rsid w:val="00AC782C"/>
    <w:rsid w:val="00AD0060"/>
    <w:rsid w:val="00AD237C"/>
    <w:rsid w:val="00AD2A1F"/>
    <w:rsid w:val="00AD2A70"/>
    <w:rsid w:val="00AD30AA"/>
    <w:rsid w:val="00AD409E"/>
    <w:rsid w:val="00AD5115"/>
    <w:rsid w:val="00AD5853"/>
    <w:rsid w:val="00AD6E39"/>
    <w:rsid w:val="00AE0C50"/>
    <w:rsid w:val="00AE1AAA"/>
    <w:rsid w:val="00AE1BBD"/>
    <w:rsid w:val="00AE1EC0"/>
    <w:rsid w:val="00AE2156"/>
    <w:rsid w:val="00AE2ADC"/>
    <w:rsid w:val="00AE3DBC"/>
    <w:rsid w:val="00AE437F"/>
    <w:rsid w:val="00AE4402"/>
    <w:rsid w:val="00AE54B8"/>
    <w:rsid w:val="00AE6B8E"/>
    <w:rsid w:val="00AF03BA"/>
    <w:rsid w:val="00AF047E"/>
    <w:rsid w:val="00AF08BC"/>
    <w:rsid w:val="00AF1042"/>
    <w:rsid w:val="00AF2ACC"/>
    <w:rsid w:val="00AF3501"/>
    <w:rsid w:val="00AF3CBE"/>
    <w:rsid w:val="00AF43BC"/>
    <w:rsid w:val="00AF4613"/>
    <w:rsid w:val="00AF566D"/>
    <w:rsid w:val="00AF5B1A"/>
    <w:rsid w:val="00AF5D9E"/>
    <w:rsid w:val="00AF66E5"/>
    <w:rsid w:val="00B0067C"/>
    <w:rsid w:val="00B008EA"/>
    <w:rsid w:val="00B01186"/>
    <w:rsid w:val="00B01BE7"/>
    <w:rsid w:val="00B01D94"/>
    <w:rsid w:val="00B01E32"/>
    <w:rsid w:val="00B024E2"/>
    <w:rsid w:val="00B02EC1"/>
    <w:rsid w:val="00B049FC"/>
    <w:rsid w:val="00B05818"/>
    <w:rsid w:val="00B05B00"/>
    <w:rsid w:val="00B05D95"/>
    <w:rsid w:val="00B07AFE"/>
    <w:rsid w:val="00B11FC6"/>
    <w:rsid w:val="00B125DC"/>
    <w:rsid w:val="00B12DCD"/>
    <w:rsid w:val="00B1399A"/>
    <w:rsid w:val="00B13F75"/>
    <w:rsid w:val="00B1415D"/>
    <w:rsid w:val="00B14B5D"/>
    <w:rsid w:val="00B16D24"/>
    <w:rsid w:val="00B173E1"/>
    <w:rsid w:val="00B17773"/>
    <w:rsid w:val="00B17BCB"/>
    <w:rsid w:val="00B17E9A"/>
    <w:rsid w:val="00B2006A"/>
    <w:rsid w:val="00B2006F"/>
    <w:rsid w:val="00B21B4C"/>
    <w:rsid w:val="00B21DFA"/>
    <w:rsid w:val="00B22693"/>
    <w:rsid w:val="00B2327D"/>
    <w:rsid w:val="00B24102"/>
    <w:rsid w:val="00B24CDF"/>
    <w:rsid w:val="00B2507D"/>
    <w:rsid w:val="00B26AFE"/>
    <w:rsid w:val="00B26F53"/>
    <w:rsid w:val="00B27754"/>
    <w:rsid w:val="00B27DF6"/>
    <w:rsid w:val="00B30436"/>
    <w:rsid w:val="00B30872"/>
    <w:rsid w:val="00B310BA"/>
    <w:rsid w:val="00B317A3"/>
    <w:rsid w:val="00B33F43"/>
    <w:rsid w:val="00B34191"/>
    <w:rsid w:val="00B34960"/>
    <w:rsid w:val="00B34DF8"/>
    <w:rsid w:val="00B3521D"/>
    <w:rsid w:val="00B35882"/>
    <w:rsid w:val="00B403FA"/>
    <w:rsid w:val="00B40896"/>
    <w:rsid w:val="00B41C1A"/>
    <w:rsid w:val="00B42EF8"/>
    <w:rsid w:val="00B430D9"/>
    <w:rsid w:val="00B44F7E"/>
    <w:rsid w:val="00B45BAE"/>
    <w:rsid w:val="00B46050"/>
    <w:rsid w:val="00B46D74"/>
    <w:rsid w:val="00B474EB"/>
    <w:rsid w:val="00B4779B"/>
    <w:rsid w:val="00B510FF"/>
    <w:rsid w:val="00B51AF8"/>
    <w:rsid w:val="00B5370E"/>
    <w:rsid w:val="00B53C30"/>
    <w:rsid w:val="00B53E16"/>
    <w:rsid w:val="00B5487C"/>
    <w:rsid w:val="00B56205"/>
    <w:rsid w:val="00B56867"/>
    <w:rsid w:val="00B56E94"/>
    <w:rsid w:val="00B5735D"/>
    <w:rsid w:val="00B600DF"/>
    <w:rsid w:val="00B60AED"/>
    <w:rsid w:val="00B616E4"/>
    <w:rsid w:val="00B61981"/>
    <w:rsid w:val="00B62A55"/>
    <w:rsid w:val="00B6342D"/>
    <w:rsid w:val="00B6363D"/>
    <w:rsid w:val="00B63A6A"/>
    <w:rsid w:val="00B63CC1"/>
    <w:rsid w:val="00B6441D"/>
    <w:rsid w:val="00B64B4C"/>
    <w:rsid w:val="00B65397"/>
    <w:rsid w:val="00B663B8"/>
    <w:rsid w:val="00B66579"/>
    <w:rsid w:val="00B66ABA"/>
    <w:rsid w:val="00B72EA5"/>
    <w:rsid w:val="00B749AE"/>
    <w:rsid w:val="00B76196"/>
    <w:rsid w:val="00B76224"/>
    <w:rsid w:val="00B7698D"/>
    <w:rsid w:val="00B779B6"/>
    <w:rsid w:val="00B810A9"/>
    <w:rsid w:val="00B812A4"/>
    <w:rsid w:val="00B81397"/>
    <w:rsid w:val="00B81F0A"/>
    <w:rsid w:val="00B827FD"/>
    <w:rsid w:val="00B83287"/>
    <w:rsid w:val="00B84080"/>
    <w:rsid w:val="00B84C1D"/>
    <w:rsid w:val="00B84C69"/>
    <w:rsid w:val="00B8628B"/>
    <w:rsid w:val="00B879C8"/>
    <w:rsid w:val="00B90256"/>
    <w:rsid w:val="00B9139B"/>
    <w:rsid w:val="00B915B4"/>
    <w:rsid w:val="00B919A6"/>
    <w:rsid w:val="00B921B1"/>
    <w:rsid w:val="00B92207"/>
    <w:rsid w:val="00B93248"/>
    <w:rsid w:val="00B934FC"/>
    <w:rsid w:val="00B93986"/>
    <w:rsid w:val="00B94401"/>
    <w:rsid w:val="00B952C3"/>
    <w:rsid w:val="00B954FC"/>
    <w:rsid w:val="00B956E6"/>
    <w:rsid w:val="00B9587D"/>
    <w:rsid w:val="00B9628E"/>
    <w:rsid w:val="00B965BA"/>
    <w:rsid w:val="00B965C4"/>
    <w:rsid w:val="00B969ED"/>
    <w:rsid w:val="00BA0FA3"/>
    <w:rsid w:val="00BA0FDF"/>
    <w:rsid w:val="00BA1263"/>
    <w:rsid w:val="00BA12BE"/>
    <w:rsid w:val="00BA21B3"/>
    <w:rsid w:val="00BA2619"/>
    <w:rsid w:val="00BA3F0D"/>
    <w:rsid w:val="00BA4380"/>
    <w:rsid w:val="00BA47E9"/>
    <w:rsid w:val="00BA4ACF"/>
    <w:rsid w:val="00BA5278"/>
    <w:rsid w:val="00BA570B"/>
    <w:rsid w:val="00BA5AC2"/>
    <w:rsid w:val="00BA6764"/>
    <w:rsid w:val="00BA68F9"/>
    <w:rsid w:val="00BA6C8F"/>
    <w:rsid w:val="00BA6CE2"/>
    <w:rsid w:val="00BA6F7E"/>
    <w:rsid w:val="00BA731D"/>
    <w:rsid w:val="00BA76FB"/>
    <w:rsid w:val="00BA790F"/>
    <w:rsid w:val="00BB208A"/>
    <w:rsid w:val="00BB46BE"/>
    <w:rsid w:val="00BB5924"/>
    <w:rsid w:val="00BB5A39"/>
    <w:rsid w:val="00BB5A67"/>
    <w:rsid w:val="00BB6A27"/>
    <w:rsid w:val="00BB79C5"/>
    <w:rsid w:val="00BC057B"/>
    <w:rsid w:val="00BC0F0C"/>
    <w:rsid w:val="00BC11A3"/>
    <w:rsid w:val="00BC1D3B"/>
    <w:rsid w:val="00BC1EA9"/>
    <w:rsid w:val="00BC3238"/>
    <w:rsid w:val="00BC76D2"/>
    <w:rsid w:val="00BC787E"/>
    <w:rsid w:val="00BD0AF3"/>
    <w:rsid w:val="00BD17C1"/>
    <w:rsid w:val="00BD1964"/>
    <w:rsid w:val="00BD1F93"/>
    <w:rsid w:val="00BD4112"/>
    <w:rsid w:val="00BD448F"/>
    <w:rsid w:val="00BD46CF"/>
    <w:rsid w:val="00BD5017"/>
    <w:rsid w:val="00BD62EE"/>
    <w:rsid w:val="00BD77CA"/>
    <w:rsid w:val="00BE0BDD"/>
    <w:rsid w:val="00BE16A0"/>
    <w:rsid w:val="00BE1988"/>
    <w:rsid w:val="00BE25D5"/>
    <w:rsid w:val="00BE2DC3"/>
    <w:rsid w:val="00BE3B57"/>
    <w:rsid w:val="00BE5491"/>
    <w:rsid w:val="00BF26CE"/>
    <w:rsid w:val="00BF2E50"/>
    <w:rsid w:val="00BF3EA8"/>
    <w:rsid w:val="00BF40C4"/>
    <w:rsid w:val="00BF4957"/>
    <w:rsid w:val="00BF4ABD"/>
    <w:rsid w:val="00BF53BE"/>
    <w:rsid w:val="00BF5C89"/>
    <w:rsid w:val="00BF5F0B"/>
    <w:rsid w:val="00BF7790"/>
    <w:rsid w:val="00BF77FE"/>
    <w:rsid w:val="00BF7C61"/>
    <w:rsid w:val="00C0033F"/>
    <w:rsid w:val="00C00344"/>
    <w:rsid w:val="00C02465"/>
    <w:rsid w:val="00C0261E"/>
    <w:rsid w:val="00C029C6"/>
    <w:rsid w:val="00C0404D"/>
    <w:rsid w:val="00C04960"/>
    <w:rsid w:val="00C04D5F"/>
    <w:rsid w:val="00C0707E"/>
    <w:rsid w:val="00C103A5"/>
    <w:rsid w:val="00C10CE7"/>
    <w:rsid w:val="00C10E1D"/>
    <w:rsid w:val="00C10F8F"/>
    <w:rsid w:val="00C11FCF"/>
    <w:rsid w:val="00C12991"/>
    <w:rsid w:val="00C129BF"/>
    <w:rsid w:val="00C12AF1"/>
    <w:rsid w:val="00C13980"/>
    <w:rsid w:val="00C13C27"/>
    <w:rsid w:val="00C13FAA"/>
    <w:rsid w:val="00C147AB"/>
    <w:rsid w:val="00C15562"/>
    <w:rsid w:val="00C15DD1"/>
    <w:rsid w:val="00C1679D"/>
    <w:rsid w:val="00C17890"/>
    <w:rsid w:val="00C20A16"/>
    <w:rsid w:val="00C2144B"/>
    <w:rsid w:val="00C21B4A"/>
    <w:rsid w:val="00C21BD0"/>
    <w:rsid w:val="00C2201E"/>
    <w:rsid w:val="00C23243"/>
    <w:rsid w:val="00C23422"/>
    <w:rsid w:val="00C2441F"/>
    <w:rsid w:val="00C248DE"/>
    <w:rsid w:val="00C24D96"/>
    <w:rsid w:val="00C25E80"/>
    <w:rsid w:val="00C2657F"/>
    <w:rsid w:val="00C26931"/>
    <w:rsid w:val="00C27004"/>
    <w:rsid w:val="00C27258"/>
    <w:rsid w:val="00C273C2"/>
    <w:rsid w:val="00C3021B"/>
    <w:rsid w:val="00C325E0"/>
    <w:rsid w:val="00C32747"/>
    <w:rsid w:val="00C32C66"/>
    <w:rsid w:val="00C3351B"/>
    <w:rsid w:val="00C33A12"/>
    <w:rsid w:val="00C351A3"/>
    <w:rsid w:val="00C35296"/>
    <w:rsid w:val="00C357C2"/>
    <w:rsid w:val="00C35C7C"/>
    <w:rsid w:val="00C35CCA"/>
    <w:rsid w:val="00C35DD7"/>
    <w:rsid w:val="00C36950"/>
    <w:rsid w:val="00C40BA0"/>
    <w:rsid w:val="00C42124"/>
    <w:rsid w:val="00C427AA"/>
    <w:rsid w:val="00C438E0"/>
    <w:rsid w:val="00C440A0"/>
    <w:rsid w:val="00C4454D"/>
    <w:rsid w:val="00C46343"/>
    <w:rsid w:val="00C47559"/>
    <w:rsid w:val="00C47D8E"/>
    <w:rsid w:val="00C50032"/>
    <w:rsid w:val="00C5054B"/>
    <w:rsid w:val="00C50AA4"/>
    <w:rsid w:val="00C50E44"/>
    <w:rsid w:val="00C51796"/>
    <w:rsid w:val="00C52E9C"/>
    <w:rsid w:val="00C54226"/>
    <w:rsid w:val="00C543F1"/>
    <w:rsid w:val="00C54F49"/>
    <w:rsid w:val="00C558D2"/>
    <w:rsid w:val="00C55B03"/>
    <w:rsid w:val="00C55ED3"/>
    <w:rsid w:val="00C56004"/>
    <w:rsid w:val="00C60421"/>
    <w:rsid w:val="00C630DF"/>
    <w:rsid w:val="00C64105"/>
    <w:rsid w:val="00C644F8"/>
    <w:rsid w:val="00C64F5A"/>
    <w:rsid w:val="00C65B56"/>
    <w:rsid w:val="00C65DAC"/>
    <w:rsid w:val="00C660CA"/>
    <w:rsid w:val="00C66338"/>
    <w:rsid w:val="00C66E20"/>
    <w:rsid w:val="00C671C3"/>
    <w:rsid w:val="00C70DBB"/>
    <w:rsid w:val="00C71407"/>
    <w:rsid w:val="00C71B24"/>
    <w:rsid w:val="00C720DE"/>
    <w:rsid w:val="00C72331"/>
    <w:rsid w:val="00C72E93"/>
    <w:rsid w:val="00C74452"/>
    <w:rsid w:val="00C747E6"/>
    <w:rsid w:val="00C749A6"/>
    <w:rsid w:val="00C75628"/>
    <w:rsid w:val="00C75E0E"/>
    <w:rsid w:val="00C7715A"/>
    <w:rsid w:val="00C77D2D"/>
    <w:rsid w:val="00C802B0"/>
    <w:rsid w:val="00C802F6"/>
    <w:rsid w:val="00C80818"/>
    <w:rsid w:val="00C80ED0"/>
    <w:rsid w:val="00C817D9"/>
    <w:rsid w:val="00C81FCC"/>
    <w:rsid w:val="00C8240B"/>
    <w:rsid w:val="00C82F90"/>
    <w:rsid w:val="00C82FB3"/>
    <w:rsid w:val="00C83118"/>
    <w:rsid w:val="00C83415"/>
    <w:rsid w:val="00C84357"/>
    <w:rsid w:val="00C8507F"/>
    <w:rsid w:val="00C85BA7"/>
    <w:rsid w:val="00C86616"/>
    <w:rsid w:val="00C86B84"/>
    <w:rsid w:val="00C86CE5"/>
    <w:rsid w:val="00C870E7"/>
    <w:rsid w:val="00C9050C"/>
    <w:rsid w:val="00C90DA3"/>
    <w:rsid w:val="00C91419"/>
    <w:rsid w:val="00C93626"/>
    <w:rsid w:val="00C93D74"/>
    <w:rsid w:val="00C940E3"/>
    <w:rsid w:val="00C949D1"/>
    <w:rsid w:val="00C96022"/>
    <w:rsid w:val="00C960C7"/>
    <w:rsid w:val="00C965A7"/>
    <w:rsid w:val="00C9697D"/>
    <w:rsid w:val="00CA0CF7"/>
    <w:rsid w:val="00CA0EBE"/>
    <w:rsid w:val="00CA1D70"/>
    <w:rsid w:val="00CA1E03"/>
    <w:rsid w:val="00CA1F1D"/>
    <w:rsid w:val="00CA2310"/>
    <w:rsid w:val="00CA23FF"/>
    <w:rsid w:val="00CA26F2"/>
    <w:rsid w:val="00CA3C7E"/>
    <w:rsid w:val="00CA52B6"/>
    <w:rsid w:val="00CA63C8"/>
    <w:rsid w:val="00CA6D44"/>
    <w:rsid w:val="00CA73B1"/>
    <w:rsid w:val="00CA7DCA"/>
    <w:rsid w:val="00CB034A"/>
    <w:rsid w:val="00CB0A56"/>
    <w:rsid w:val="00CB0E2A"/>
    <w:rsid w:val="00CB0F94"/>
    <w:rsid w:val="00CB10D4"/>
    <w:rsid w:val="00CB3337"/>
    <w:rsid w:val="00CB3921"/>
    <w:rsid w:val="00CB3A51"/>
    <w:rsid w:val="00CB44C6"/>
    <w:rsid w:val="00CB45C8"/>
    <w:rsid w:val="00CB47B8"/>
    <w:rsid w:val="00CB5185"/>
    <w:rsid w:val="00CB59ED"/>
    <w:rsid w:val="00CB5B11"/>
    <w:rsid w:val="00CB5DD2"/>
    <w:rsid w:val="00CB66DD"/>
    <w:rsid w:val="00CB67C0"/>
    <w:rsid w:val="00CB7F3A"/>
    <w:rsid w:val="00CC0076"/>
    <w:rsid w:val="00CC0A35"/>
    <w:rsid w:val="00CC1125"/>
    <w:rsid w:val="00CC1267"/>
    <w:rsid w:val="00CC149F"/>
    <w:rsid w:val="00CC2C0F"/>
    <w:rsid w:val="00CC3021"/>
    <w:rsid w:val="00CC330B"/>
    <w:rsid w:val="00CC3343"/>
    <w:rsid w:val="00CC3D16"/>
    <w:rsid w:val="00CC495B"/>
    <w:rsid w:val="00CC49B8"/>
    <w:rsid w:val="00CC563C"/>
    <w:rsid w:val="00CC5EE7"/>
    <w:rsid w:val="00CC665E"/>
    <w:rsid w:val="00CC76E6"/>
    <w:rsid w:val="00CC78C0"/>
    <w:rsid w:val="00CC7914"/>
    <w:rsid w:val="00CD1005"/>
    <w:rsid w:val="00CD1C4D"/>
    <w:rsid w:val="00CD1DB7"/>
    <w:rsid w:val="00CD2105"/>
    <w:rsid w:val="00CD2D5A"/>
    <w:rsid w:val="00CD52D8"/>
    <w:rsid w:val="00CD531E"/>
    <w:rsid w:val="00CD55C0"/>
    <w:rsid w:val="00CD5C8F"/>
    <w:rsid w:val="00CD6AD5"/>
    <w:rsid w:val="00CD7270"/>
    <w:rsid w:val="00CD7B48"/>
    <w:rsid w:val="00CE12FE"/>
    <w:rsid w:val="00CE2C03"/>
    <w:rsid w:val="00CE4700"/>
    <w:rsid w:val="00CE4AE9"/>
    <w:rsid w:val="00CE5927"/>
    <w:rsid w:val="00CE5B7A"/>
    <w:rsid w:val="00CE5D24"/>
    <w:rsid w:val="00CE60CE"/>
    <w:rsid w:val="00CE64FC"/>
    <w:rsid w:val="00CE6F20"/>
    <w:rsid w:val="00CE7FF6"/>
    <w:rsid w:val="00CF0B22"/>
    <w:rsid w:val="00CF0F09"/>
    <w:rsid w:val="00CF1F5A"/>
    <w:rsid w:val="00CF2126"/>
    <w:rsid w:val="00CF3D54"/>
    <w:rsid w:val="00CF626A"/>
    <w:rsid w:val="00CF6307"/>
    <w:rsid w:val="00CF66D7"/>
    <w:rsid w:val="00CF6C3C"/>
    <w:rsid w:val="00D00580"/>
    <w:rsid w:val="00D00D7A"/>
    <w:rsid w:val="00D01C7B"/>
    <w:rsid w:val="00D03003"/>
    <w:rsid w:val="00D036F1"/>
    <w:rsid w:val="00D04A0C"/>
    <w:rsid w:val="00D04E5D"/>
    <w:rsid w:val="00D05810"/>
    <w:rsid w:val="00D05C70"/>
    <w:rsid w:val="00D068E9"/>
    <w:rsid w:val="00D07599"/>
    <w:rsid w:val="00D07B4D"/>
    <w:rsid w:val="00D07C65"/>
    <w:rsid w:val="00D10543"/>
    <w:rsid w:val="00D10FF7"/>
    <w:rsid w:val="00D11358"/>
    <w:rsid w:val="00D11364"/>
    <w:rsid w:val="00D11446"/>
    <w:rsid w:val="00D128EC"/>
    <w:rsid w:val="00D13169"/>
    <w:rsid w:val="00D1386A"/>
    <w:rsid w:val="00D142DD"/>
    <w:rsid w:val="00D144F3"/>
    <w:rsid w:val="00D15426"/>
    <w:rsid w:val="00D168C3"/>
    <w:rsid w:val="00D17560"/>
    <w:rsid w:val="00D17B28"/>
    <w:rsid w:val="00D17C57"/>
    <w:rsid w:val="00D17FA6"/>
    <w:rsid w:val="00D2195C"/>
    <w:rsid w:val="00D22423"/>
    <w:rsid w:val="00D22D3F"/>
    <w:rsid w:val="00D238D4"/>
    <w:rsid w:val="00D23EA0"/>
    <w:rsid w:val="00D24665"/>
    <w:rsid w:val="00D25856"/>
    <w:rsid w:val="00D26A7C"/>
    <w:rsid w:val="00D27A0A"/>
    <w:rsid w:val="00D30AB6"/>
    <w:rsid w:val="00D32D02"/>
    <w:rsid w:val="00D32DF6"/>
    <w:rsid w:val="00D33FEE"/>
    <w:rsid w:val="00D34481"/>
    <w:rsid w:val="00D34485"/>
    <w:rsid w:val="00D344C8"/>
    <w:rsid w:val="00D3457E"/>
    <w:rsid w:val="00D3773D"/>
    <w:rsid w:val="00D37A1D"/>
    <w:rsid w:val="00D402AF"/>
    <w:rsid w:val="00D41A62"/>
    <w:rsid w:val="00D41EF3"/>
    <w:rsid w:val="00D42D0B"/>
    <w:rsid w:val="00D42F08"/>
    <w:rsid w:val="00D4301E"/>
    <w:rsid w:val="00D44002"/>
    <w:rsid w:val="00D449EE"/>
    <w:rsid w:val="00D45485"/>
    <w:rsid w:val="00D45A33"/>
    <w:rsid w:val="00D46949"/>
    <w:rsid w:val="00D470F2"/>
    <w:rsid w:val="00D5022D"/>
    <w:rsid w:val="00D51499"/>
    <w:rsid w:val="00D535CA"/>
    <w:rsid w:val="00D53A85"/>
    <w:rsid w:val="00D540B1"/>
    <w:rsid w:val="00D54A6A"/>
    <w:rsid w:val="00D54F92"/>
    <w:rsid w:val="00D550AE"/>
    <w:rsid w:val="00D55157"/>
    <w:rsid w:val="00D57530"/>
    <w:rsid w:val="00D60A2A"/>
    <w:rsid w:val="00D60FC5"/>
    <w:rsid w:val="00D61EDD"/>
    <w:rsid w:val="00D62028"/>
    <w:rsid w:val="00D620E2"/>
    <w:rsid w:val="00D62625"/>
    <w:rsid w:val="00D63140"/>
    <w:rsid w:val="00D634A1"/>
    <w:rsid w:val="00D63754"/>
    <w:rsid w:val="00D6421D"/>
    <w:rsid w:val="00D643EE"/>
    <w:rsid w:val="00D64529"/>
    <w:rsid w:val="00D64698"/>
    <w:rsid w:val="00D64E73"/>
    <w:rsid w:val="00D652BF"/>
    <w:rsid w:val="00D65BCD"/>
    <w:rsid w:val="00D67A11"/>
    <w:rsid w:val="00D70C20"/>
    <w:rsid w:val="00D714D1"/>
    <w:rsid w:val="00D718D3"/>
    <w:rsid w:val="00D72058"/>
    <w:rsid w:val="00D72BBB"/>
    <w:rsid w:val="00D739CB"/>
    <w:rsid w:val="00D73BA1"/>
    <w:rsid w:val="00D73D73"/>
    <w:rsid w:val="00D73E30"/>
    <w:rsid w:val="00D7419D"/>
    <w:rsid w:val="00D747CE"/>
    <w:rsid w:val="00D7528F"/>
    <w:rsid w:val="00D7560A"/>
    <w:rsid w:val="00D76B8B"/>
    <w:rsid w:val="00D76C72"/>
    <w:rsid w:val="00D7758B"/>
    <w:rsid w:val="00D77F9E"/>
    <w:rsid w:val="00D8045B"/>
    <w:rsid w:val="00D81102"/>
    <w:rsid w:val="00D81492"/>
    <w:rsid w:val="00D82431"/>
    <w:rsid w:val="00D8250D"/>
    <w:rsid w:val="00D82969"/>
    <w:rsid w:val="00D83B07"/>
    <w:rsid w:val="00D83DC7"/>
    <w:rsid w:val="00D84083"/>
    <w:rsid w:val="00D840A5"/>
    <w:rsid w:val="00D8497C"/>
    <w:rsid w:val="00D84C82"/>
    <w:rsid w:val="00D861B7"/>
    <w:rsid w:val="00D877AD"/>
    <w:rsid w:val="00D87F2D"/>
    <w:rsid w:val="00D90648"/>
    <w:rsid w:val="00D91717"/>
    <w:rsid w:val="00D92B89"/>
    <w:rsid w:val="00D92C57"/>
    <w:rsid w:val="00D92D3E"/>
    <w:rsid w:val="00D935D3"/>
    <w:rsid w:val="00D93C5F"/>
    <w:rsid w:val="00D94006"/>
    <w:rsid w:val="00D948BF"/>
    <w:rsid w:val="00D958AC"/>
    <w:rsid w:val="00D969FC"/>
    <w:rsid w:val="00D9769D"/>
    <w:rsid w:val="00DA0CA5"/>
    <w:rsid w:val="00DA111A"/>
    <w:rsid w:val="00DA1628"/>
    <w:rsid w:val="00DA1993"/>
    <w:rsid w:val="00DA22B5"/>
    <w:rsid w:val="00DA52B8"/>
    <w:rsid w:val="00DA5C90"/>
    <w:rsid w:val="00DA5F2F"/>
    <w:rsid w:val="00DA63C8"/>
    <w:rsid w:val="00DA7C01"/>
    <w:rsid w:val="00DB11E8"/>
    <w:rsid w:val="00DB13E1"/>
    <w:rsid w:val="00DB1684"/>
    <w:rsid w:val="00DB1F2D"/>
    <w:rsid w:val="00DB245C"/>
    <w:rsid w:val="00DB2AEA"/>
    <w:rsid w:val="00DB3083"/>
    <w:rsid w:val="00DB3B8F"/>
    <w:rsid w:val="00DB4076"/>
    <w:rsid w:val="00DB4C65"/>
    <w:rsid w:val="00DB668D"/>
    <w:rsid w:val="00DC1BD2"/>
    <w:rsid w:val="00DC2B08"/>
    <w:rsid w:val="00DC31BE"/>
    <w:rsid w:val="00DC44F3"/>
    <w:rsid w:val="00DC453F"/>
    <w:rsid w:val="00DC48C7"/>
    <w:rsid w:val="00DC6BA2"/>
    <w:rsid w:val="00DC705D"/>
    <w:rsid w:val="00DC7CDA"/>
    <w:rsid w:val="00DC7DB3"/>
    <w:rsid w:val="00DD0A13"/>
    <w:rsid w:val="00DD17FA"/>
    <w:rsid w:val="00DD1824"/>
    <w:rsid w:val="00DD1C65"/>
    <w:rsid w:val="00DD442B"/>
    <w:rsid w:val="00DD5CE8"/>
    <w:rsid w:val="00DD6945"/>
    <w:rsid w:val="00DD6E7F"/>
    <w:rsid w:val="00DD717D"/>
    <w:rsid w:val="00DD7EC6"/>
    <w:rsid w:val="00DE1104"/>
    <w:rsid w:val="00DE15BD"/>
    <w:rsid w:val="00DE299F"/>
    <w:rsid w:val="00DE2C08"/>
    <w:rsid w:val="00DE2C9B"/>
    <w:rsid w:val="00DE4198"/>
    <w:rsid w:val="00DE6DCD"/>
    <w:rsid w:val="00DE7471"/>
    <w:rsid w:val="00DE7F4F"/>
    <w:rsid w:val="00DF08E2"/>
    <w:rsid w:val="00DF0984"/>
    <w:rsid w:val="00DF1C6A"/>
    <w:rsid w:val="00DF26DC"/>
    <w:rsid w:val="00DF27DB"/>
    <w:rsid w:val="00DF2C29"/>
    <w:rsid w:val="00DF325C"/>
    <w:rsid w:val="00DF32CE"/>
    <w:rsid w:val="00DF335A"/>
    <w:rsid w:val="00DF3467"/>
    <w:rsid w:val="00DF4036"/>
    <w:rsid w:val="00DF4385"/>
    <w:rsid w:val="00DF53A2"/>
    <w:rsid w:val="00DF58BF"/>
    <w:rsid w:val="00DF5FCA"/>
    <w:rsid w:val="00DF6210"/>
    <w:rsid w:val="00DF711F"/>
    <w:rsid w:val="00DF732C"/>
    <w:rsid w:val="00E0012E"/>
    <w:rsid w:val="00E0027D"/>
    <w:rsid w:val="00E00297"/>
    <w:rsid w:val="00E00527"/>
    <w:rsid w:val="00E00ADD"/>
    <w:rsid w:val="00E01614"/>
    <w:rsid w:val="00E04819"/>
    <w:rsid w:val="00E05820"/>
    <w:rsid w:val="00E06A4A"/>
    <w:rsid w:val="00E06EDD"/>
    <w:rsid w:val="00E07258"/>
    <w:rsid w:val="00E078A7"/>
    <w:rsid w:val="00E1093D"/>
    <w:rsid w:val="00E117B9"/>
    <w:rsid w:val="00E124DA"/>
    <w:rsid w:val="00E128EE"/>
    <w:rsid w:val="00E1313D"/>
    <w:rsid w:val="00E13438"/>
    <w:rsid w:val="00E13725"/>
    <w:rsid w:val="00E148CB"/>
    <w:rsid w:val="00E14965"/>
    <w:rsid w:val="00E14AA9"/>
    <w:rsid w:val="00E15A97"/>
    <w:rsid w:val="00E1615F"/>
    <w:rsid w:val="00E16376"/>
    <w:rsid w:val="00E16D6F"/>
    <w:rsid w:val="00E1743B"/>
    <w:rsid w:val="00E176DE"/>
    <w:rsid w:val="00E1783F"/>
    <w:rsid w:val="00E17FAF"/>
    <w:rsid w:val="00E21724"/>
    <w:rsid w:val="00E22A79"/>
    <w:rsid w:val="00E23AE5"/>
    <w:rsid w:val="00E24600"/>
    <w:rsid w:val="00E2564F"/>
    <w:rsid w:val="00E2581A"/>
    <w:rsid w:val="00E26114"/>
    <w:rsid w:val="00E27C63"/>
    <w:rsid w:val="00E30DCA"/>
    <w:rsid w:val="00E32599"/>
    <w:rsid w:val="00E332FD"/>
    <w:rsid w:val="00E33DC0"/>
    <w:rsid w:val="00E342EB"/>
    <w:rsid w:val="00E35E11"/>
    <w:rsid w:val="00E363C4"/>
    <w:rsid w:val="00E3677D"/>
    <w:rsid w:val="00E36B75"/>
    <w:rsid w:val="00E36E98"/>
    <w:rsid w:val="00E37037"/>
    <w:rsid w:val="00E379F9"/>
    <w:rsid w:val="00E40118"/>
    <w:rsid w:val="00E40DDC"/>
    <w:rsid w:val="00E429DC"/>
    <w:rsid w:val="00E43D66"/>
    <w:rsid w:val="00E44E18"/>
    <w:rsid w:val="00E451C3"/>
    <w:rsid w:val="00E4533A"/>
    <w:rsid w:val="00E457D3"/>
    <w:rsid w:val="00E45C20"/>
    <w:rsid w:val="00E4633E"/>
    <w:rsid w:val="00E46592"/>
    <w:rsid w:val="00E46DDB"/>
    <w:rsid w:val="00E477EA"/>
    <w:rsid w:val="00E47A51"/>
    <w:rsid w:val="00E47B3B"/>
    <w:rsid w:val="00E5109A"/>
    <w:rsid w:val="00E52698"/>
    <w:rsid w:val="00E52DA5"/>
    <w:rsid w:val="00E52EAA"/>
    <w:rsid w:val="00E53C23"/>
    <w:rsid w:val="00E5541C"/>
    <w:rsid w:val="00E56B75"/>
    <w:rsid w:val="00E56E7F"/>
    <w:rsid w:val="00E57092"/>
    <w:rsid w:val="00E570DA"/>
    <w:rsid w:val="00E570F3"/>
    <w:rsid w:val="00E57643"/>
    <w:rsid w:val="00E57832"/>
    <w:rsid w:val="00E57A41"/>
    <w:rsid w:val="00E57EAC"/>
    <w:rsid w:val="00E6066B"/>
    <w:rsid w:val="00E60EBE"/>
    <w:rsid w:val="00E61B95"/>
    <w:rsid w:val="00E624A3"/>
    <w:rsid w:val="00E62AE7"/>
    <w:rsid w:val="00E633C1"/>
    <w:rsid w:val="00E63BCB"/>
    <w:rsid w:val="00E641B2"/>
    <w:rsid w:val="00E64718"/>
    <w:rsid w:val="00E64D63"/>
    <w:rsid w:val="00E65048"/>
    <w:rsid w:val="00E65E97"/>
    <w:rsid w:val="00E66670"/>
    <w:rsid w:val="00E666B3"/>
    <w:rsid w:val="00E66A1D"/>
    <w:rsid w:val="00E66C7F"/>
    <w:rsid w:val="00E672BC"/>
    <w:rsid w:val="00E675D5"/>
    <w:rsid w:val="00E7005A"/>
    <w:rsid w:val="00E7047A"/>
    <w:rsid w:val="00E708AF"/>
    <w:rsid w:val="00E71B33"/>
    <w:rsid w:val="00E72CD7"/>
    <w:rsid w:val="00E73232"/>
    <w:rsid w:val="00E73325"/>
    <w:rsid w:val="00E73DAE"/>
    <w:rsid w:val="00E74B37"/>
    <w:rsid w:val="00E75D04"/>
    <w:rsid w:val="00E76A7B"/>
    <w:rsid w:val="00E76E58"/>
    <w:rsid w:val="00E7715B"/>
    <w:rsid w:val="00E7786D"/>
    <w:rsid w:val="00E8068C"/>
    <w:rsid w:val="00E80774"/>
    <w:rsid w:val="00E81C4A"/>
    <w:rsid w:val="00E8236F"/>
    <w:rsid w:val="00E82D89"/>
    <w:rsid w:val="00E84D45"/>
    <w:rsid w:val="00E85309"/>
    <w:rsid w:val="00E853E5"/>
    <w:rsid w:val="00E8581F"/>
    <w:rsid w:val="00E85923"/>
    <w:rsid w:val="00E85DC8"/>
    <w:rsid w:val="00E8660B"/>
    <w:rsid w:val="00E87123"/>
    <w:rsid w:val="00E8792E"/>
    <w:rsid w:val="00E9015B"/>
    <w:rsid w:val="00E90422"/>
    <w:rsid w:val="00E908DC"/>
    <w:rsid w:val="00E90EBA"/>
    <w:rsid w:val="00E91324"/>
    <w:rsid w:val="00E914AC"/>
    <w:rsid w:val="00E92089"/>
    <w:rsid w:val="00E92E34"/>
    <w:rsid w:val="00E934B8"/>
    <w:rsid w:val="00E946D0"/>
    <w:rsid w:val="00E94D74"/>
    <w:rsid w:val="00E952CE"/>
    <w:rsid w:val="00E97480"/>
    <w:rsid w:val="00EA00B6"/>
    <w:rsid w:val="00EA0449"/>
    <w:rsid w:val="00EA20A7"/>
    <w:rsid w:val="00EA2B12"/>
    <w:rsid w:val="00EA2D6B"/>
    <w:rsid w:val="00EA318A"/>
    <w:rsid w:val="00EA37AC"/>
    <w:rsid w:val="00EA3885"/>
    <w:rsid w:val="00EA39A0"/>
    <w:rsid w:val="00EA3C42"/>
    <w:rsid w:val="00EB0BA8"/>
    <w:rsid w:val="00EB0C56"/>
    <w:rsid w:val="00EB0EDB"/>
    <w:rsid w:val="00EB1AF3"/>
    <w:rsid w:val="00EB1CB1"/>
    <w:rsid w:val="00EB2C9D"/>
    <w:rsid w:val="00EB61D7"/>
    <w:rsid w:val="00EB7219"/>
    <w:rsid w:val="00EB78E7"/>
    <w:rsid w:val="00EB7C64"/>
    <w:rsid w:val="00EC017A"/>
    <w:rsid w:val="00EC0A3E"/>
    <w:rsid w:val="00EC35C7"/>
    <w:rsid w:val="00EC4201"/>
    <w:rsid w:val="00EC42E8"/>
    <w:rsid w:val="00EC4484"/>
    <w:rsid w:val="00EC44C3"/>
    <w:rsid w:val="00EC4AA5"/>
    <w:rsid w:val="00EC50D2"/>
    <w:rsid w:val="00EC5DA5"/>
    <w:rsid w:val="00EC5E87"/>
    <w:rsid w:val="00EC6451"/>
    <w:rsid w:val="00ED1A99"/>
    <w:rsid w:val="00ED28CF"/>
    <w:rsid w:val="00ED2ABB"/>
    <w:rsid w:val="00ED3F4E"/>
    <w:rsid w:val="00ED3F7C"/>
    <w:rsid w:val="00ED4FDE"/>
    <w:rsid w:val="00ED536B"/>
    <w:rsid w:val="00ED5F68"/>
    <w:rsid w:val="00ED6F25"/>
    <w:rsid w:val="00ED7316"/>
    <w:rsid w:val="00EE27C1"/>
    <w:rsid w:val="00EE2C64"/>
    <w:rsid w:val="00EE2E43"/>
    <w:rsid w:val="00EE4113"/>
    <w:rsid w:val="00EE4ED5"/>
    <w:rsid w:val="00EE5294"/>
    <w:rsid w:val="00EE5A9A"/>
    <w:rsid w:val="00EE6105"/>
    <w:rsid w:val="00EE6F9A"/>
    <w:rsid w:val="00EE70D1"/>
    <w:rsid w:val="00EE7233"/>
    <w:rsid w:val="00EF06A8"/>
    <w:rsid w:val="00EF0871"/>
    <w:rsid w:val="00EF0997"/>
    <w:rsid w:val="00EF141D"/>
    <w:rsid w:val="00EF14E0"/>
    <w:rsid w:val="00EF180A"/>
    <w:rsid w:val="00EF27CF"/>
    <w:rsid w:val="00EF36FC"/>
    <w:rsid w:val="00EF3946"/>
    <w:rsid w:val="00EF3DAD"/>
    <w:rsid w:val="00EF5A7E"/>
    <w:rsid w:val="00EF6E5A"/>
    <w:rsid w:val="00EF7C19"/>
    <w:rsid w:val="00F0072A"/>
    <w:rsid w:val="00F00C85"/>
    <w:rsid w:val="00F01AD3"/>
    <w:rsid w:val="00F03251"/>
    <w:rsid w:val="00F03D3C"/>
    <w:rsid w:val="00F043E1"/>
    <w:rsid w:val="00F044AC"/>
    <w:rsid w:val="00F0535B"/>
    <w:rsid w:val="00F059AD"/>
    <w:rsid w:val="00F07A79"/>
    <w:rsid w:val="00F10250"/>
    <w:rsid w:val="00F10342"/>
    <w:rsid w:val="00F12430"/>
    <w:rsid w:val="00F12BBC"/>
    <w:rsid w:val="00F135DF"/>
    <w:rsid w:val="00F145DC"/>
    <w:rsid w:val="00F14E0D"/>
    <w:rsid w:val="00F1533E"/>
    <w:rsid w:val="00F162E6"/>
    <w:rsid w:val="00F168DF"/>
    <w:rsid w:val="00F16A69"/>
    <w:rsid w:val="00F203C2"/>
    <w:rsid w:val="00F20E4E"/>
    <w:rsid w:val="00F216E3"/>
    <w:rsid w:val="00F21C28"/>
    <w:rsid w:val="00F227C6"/>
    <w:rsid w:val="00F24378"/>
    <w:rsid w:val="00F25198"/>
    <w:rsid w:val="00F25DC9"/>
    <w:rsid w:val="00F25DE4"/>
    <w:rsid w:val="00F265D7"/>
    <w:rsid w:val="00F274AA"/>
    <w:rsid w:val="00F27CBC"/>
    <w:rsid w:val="00F30103"/>
    <w:rsid w:val="00F3059A"/>
    <w:rsid w:val="00F30A67"/>
    <w:rsid w:val="00F30D05"/>
    <w:rsid w:val="00F30EAA"/>
    <w:rsid w:val="00F313E1"/>
    <w:rsid w:val="00F31DD5"/>
    <w:rsid w:val="00F3217A"/>
    <w:rsid w:val="00F32EA4"/>
    <w:rsid w:val="00F3331A"/>
    <w:rsid w:val="00F34048"/>
    <w:rsid w:val="00F36D5A"/>
    <w:rsid w:val="00F37029"/>
    <w:rsid w:val="00F3729B"/>
    <w:rsid w:val="00F37326"/>
    <w:rsid w:val="00F37709"/>
    <w:rsid w:val="00F3799B"/>
    <w:rsid w:val="00F37A5C"/>
    <w:rsid w:val="00F40136"/>
    <w:rsid w:val="00F41118"/>
    <w:rsid w:val="00F4111A"/>
    <w:rsid w:val="00F41280"/>
    <w:rsid w:val="00F4233C"/>
    <w:rsid w:val="00F42395"/>
    <w:rsid w:val="00F430B2"/>
    <w:rsid w:val="00F464D9"/>
    <w:rsid w:val="00F47570"/>
    <w:rsid w:val="00F50158"/>
    <w:rsid w:val="00F510D4"/>
    <w:rsid w:val="00F52294"/>
    <w:rsid w:val="00F53ED6"/>
    <w:rsid w:val="00F55D7F"/>
    <w:rsid w:val="00F55E4F"/>
    <w:rsid w:val="00F562D9"/>
    <w:rsid w:val="00F56547"/>
    <w:rsid w:val="00F56559"/>
    <w:rsid w:val="00F5699F"/>
    <w:rsid w:val="00F572ED"/>
    <w:rsid w:val="00F60200"/>
    <w:rsid w:val="00F60608"/>
    <w:rsid w:val="00F6096C"/>
    <w:rsid w:val="00F61B56"/>
    <w:rsid w:val="00F62A3A"/>
    <w:rsid w:val="00F6434E"/>
    <w:rsid w:val="00F6589B"/>
    <w:rsid w:val="00F66002"/>
    <w:rsid w:val="00F663DE"/>
    <w:rsid w:val="00F70EF7"/>
    <w:rsid w:val="00F70F53"/>
    <w:rsid w:val="00F727CA"/>
    <w:rsid w:val="00F7286E"/>
    <w:rsid w:val="00F72DEE"/>
    <w:rsid w:val="00F73743"/>
    <w:rsid w:val="00F73CB5"/>
    <w:rsid w:val="00F73F54"/>
    <w:rsid w:val="00F74C2B"/>
    <w:rsid w:val="00F7504E"/>
    <w:rsid w:val="00F75842"/>
    <w:rsid w:val="00F759BF"/>
    <w:rsid w:val="00F75D9A"/>
    <w:rsid w:val="00F75DA9"/>
    <w:rsid w:val="00F7681E"/>
    <w:rsid w:val="00F771EB"/>
    <w:rsid w:val="00F777A9"/>
    <w:rsid w:val="00F77FC8"/>
    <w:rsid w:val="00F803EA"/>
    <w:rsid w:val="00F80C78"/>
    <w:rsid w:val="00F80FC0"/>
    <w:rsid w:val="00F81730"/>
    <w:rsid w:val="00F82482"/>
    <w:rsid w:val="00F82695"/>
    <w:rsid w:val="00F834D3"/>
    <w:rsid w:val="00F83A64"/>
    <w:rsid w:val="00F83CDE"/>
    <w:rsid w:val="00F8423D"/>
    <w:rsid w:val="00F8499E"/>
    <w:rsid w:val="00F85BE4"/>
    <w:rsid w:val="00F85EFF"/>
    <w:rsid w:val="00F86A02"/>
    <w:rsid w:val="00F87EA1"/>
    <w:rsid w:val="00F87FD3"/>
    <w:rsid w:val="00F91893"/>
    <w:rsid w:val="00F92234"/>
    <w:rsid w:val="00F92241"/>
    <w:rsid w:val="00F92A63"/>
    <w:rsid w:val="00F9422F"/>
    <w:rsid w:val="00F959EC"/>
    <w:rsid w:val="00F95D38"/>
    <w:rsid w:val="00F969A4"/>
    <w:rsid w:val="00F96C3F"/>
    <w:rsid w:val="00F97501"/>
    <w:rsid w:val="00FA0EFC"/>
    <w:rsid w:val="00FA3028"/>
    <w:rsid w:val="00FA32FC"/>
    <w:rsid w:val="00FA4A5F"/>
    <w:rsid w:val="00FA4AC4"/>
    <w:rsid w:val="00FA4BAC"/>
    <w:rsid w:val="00FA546D"/>
    <w:rsid w:val="00FA55FE"/>
    <w:rsid w:val="00FA62B6"/>
    <w:rsid w:val="00FA7033"/>
    <w:rsid w:val="00FA795B"/>
    <w:rsid w:val="00FA7ACC"/>
    <w:rsid w:val="00FB0146"/>
    <w:rsid w:val="00FB0BDB"/>
    <w:rsid w:val="00FB180E"/>
    <w:rsid w:val="00FB1C23"/>
    <w:rsid w:val="00FB24CD"/>
    <w:rsid w:val="00FB25C8"/>
    <w:rsid w:val="00FB2CFE"/>
    <w:rsid w:val="00FB3827"/>
    <w:rsid w:val="00FB4ED0"/>
    <w:rsid w:val="00FB543B"/>
    <w:rsid w:val="00FB5626"/>
    <w:rsid w:val="00FB578A"/>
    <w:rsid w:val="00FB5B90"/>
    <w:rsid w:val="00FB6203"/>
    <w:rsid w:val="00FB7F76"/>
    <w:rsid w:val="00FC062B"/>
    <w:rsid w:val="00FC0B0D"/>
    <w:rsid w:val="00FC2175"/>
    <w:rsid w:val="00FC3138"/>
    <w:rsid w:val="00FC3938"/>
    <w:rsid w:val="00FC4960"/>
    <w:rsid w:val="00FC5412"/>
    <w:rsid w:val="00FC758B"/>
    <w:rsid w:val="00FC77BA"/>
    <w:rsid w:val="00FD03EF"/>
    <w:rsid w:val="00FD1634"/>
    <w:rsid w:val="00FD2812"/>
    <w:rsid w:val="00FD28CE"/>
    <w:rsid w:val="00FD2DC4"/>
    <w:rsid w:val="00FD37AE"/>
    <w:rsid w:val="00FD427C"/>
    <w:rsid w:val="00FD4A3D"/>
    <w:rsid w:val="00FD4E71"/>
    <w:rsid w:val="00FD6322"/>
    <w:rsid w:val="00FD6535"/>
    <w:rsid w:val="00FD7440"/>
    <w:rsid w:val="00FE0437"/>
    <w:rsid w:val="00FE1178"/>
    <w:rsid w:val="00FE2982"/>
    <w:rsid w:val="00FE2E6F"/>
    <w:rsid w:val="00FE2FE4"/>
    <w:rsid w:val="00FE35C1"/>
    <w:rsid w:val="00FE36ED"/>
    <w:rsid w:val="00FE3E65"/>
    <w:rsid w:val="00FE4B1A"/>
    <w:rsid w:val="00FE5578"/>
    <w:rsid w:val="00FE5C5D"/>
    <w:rsid w:val="00FE6524"/>
    <w:rsid w:val="00FE6E42"/>
    <w:rsid w:val="00FE6F47"/>
    <w:rsid w:val="00FE6FE6"/>
    <w:rsid w:val="00FE7813"/>
    <w:rsid w:val="00FE7A79"/>
    <w:rsid w:val="00FF023F"/>
    <w:rsid w:val="00FF0699"/>
    <w:rsid w:val="00FF145B"/>
    <w:rsid w:val="00FF2C8A"/>
    <w:rsid w:val="00FF2E0B"/>
    <w:rsid w:val="00FF428C"/>
    <w:rsid w:val="00FF4323"/>
    <w:rsid w:val="00FF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04AFD"/>
  <w15:chartTrackingRefBased/>
  <w15:docId w15:val="{4091E310-7EFD-4101-8C44-B8B50976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64"/>
  </w:style>
  <w:style w:type="paragraph" w:styleId="Footer">
    <w:name w:val="footer"/>
    <w:basedOn w:val="Normal"/>
    <w:link w:val="FooterChar"/>
    <w:uiPriority w:val="99"/>
    <w:unhideWhenUsed/>
    <w:rsid w:val="00A04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64"/>
  </w:style>
  <w:style w:type="character" w:styleId="PlaceholderText">
    <w:name w:val="Placeholder Text"/>
    <w:basedOn w:val="DefaultParagraphFont"/>
    <w:uiPriority w:val="99"/>
    <w:semiHidden/>
    <w:rsid w:val="00A04464"/>
    <w:rPr>
      <w:color w:val="808080"/>
    </w:rPr>
  </w:style>
  <w:style w:type="table" w:styleId="TableGrid">
    <w:name w:val="Table Grid"/>
    <w:basedOn w:val="TableNormal"/>
    <w:uiPriority w:val="39"/>
    <w:rsid w:val="00A0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161"/>
    <w:rPr>
      <w:sz w:val="16"/>
      <w:szCs w:val="16"/>
    </w:rPr>
  </w:style>
  <w:style w:type="paragraph" w:styleId="CommentText">
    <w:name w:val="annotation text"/>
    <w:basedOn w:val="Normal"/>
    <w:link w:val="CommentTextChar"/>
    <w:uiPriority w:val="99"/>
    <w:unhideWhenUsed/>
    <w:rsid w:val="001C3161"/>
    <w:pPr>
      <w:spacing w:line="240" w:lineRule="auto"/>
    </w:pPr>
    <w:rPr>
      <w:sz w:val="20"/>
      <w:szCs w:val="20"/>
    </w:rPr>
  </w:style>
  <w:style w:type="character" w:customStyle="1" w:styleId="CommentTextChar">
    <w:name w:val="Comment Text Char"/>
    <w:basedOn w:val="DefaultParagraphFont"/>
    <w:link w:val="CommentText"/>
    <w:uiPriority w:val="99"/>
    <w:rsid w:val="001C3161"/>
    <w:rPr>
      <w:sz w:val="20"/>
      <w:szCs w:val="20"/>
    </w:rPr>
  </w:style>
  <w:style w:type="paragraph" w:styleId="CommentSubject">
    <w:name w:val="annotation subject"/>
    <w:basedOn w:val="CommentText"/>
    <w:next w:val="CommentText"/>
    <w:link w:val="CommentSubjectChar"/>
    <w:uiPriority w:val="99"/>
    <w:semiHidden/>
    <w:unhideWhenUsed/>
    <w:rsid w:val="001C3161"/>
    <w:rPr>
      <w:b/>
      <w:bCs/>
    </w:rPr>
  </w:style>
  <w:style w:type="character" w:customStyle="1" w:styleId="CommentSubjectChar">
    <w:name w:val="Comment Subject Char"/>
    <w:basedOn w:val="CommentTextChar"/>
    <w:link w:val="CommentSubject"/>
    <w:uiPriority w:val="99"/>
    <w:semiHidden/>
    <w:rsid w:val="001C3161"/>
    <w:rPr>
      <w:b/>
      <w:bCs/>
      <w:sz w:val="20"/>
      <w:szCs w:val="20"/>
    </w:rPr>
  </w:style>
  <w:style w:type="paragraph" w:styleId="BalloonText">
    <w:name w:val="Balloon Text"/>
    <w:basedOn w:val="Normal"/>
    <w:link w:val="BalloonTextChar"/>
    <w:uiPriority w:val="99"/>
    <w:semiHidden/>
    <w:unhideWhenUsed/>
    <w:rsid w:val="001C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61"/>
    <w:rPr>
      <w:rFonts w:ascii="Segoe UI" w:hAnsi="Segoe UI" w:cs="Segoe UI"/>
      <w:sz w:val="18"/>
      <w:szCs w:val="18"/>
    </w:rPr>
  </w:style>
  <w:style w:type="paragraph" w:styleId="Revision">
    <w:name w:val="Revision"/>
    <w:hidden/>
    <w:uiPriority w:val="99"/>
    <w:semiHidden/>
    <w:rsid w:val="00782EEF"/>
    <w:pPr>
      <w:spacing w:after="0" w:line="240" w:lineRule="auto"/>
    </w:pPr>
  </w:style>
  <w:style w:type="paragraph" w:styleId="ListParagraph">
    <w:name w:val="List Paragraph"/>
    <w:basedOn w:val="Normal"/>
    <w:uiPriority w:val="34"/>
    <w:qFormat/>
    <w:rsid w:val="00E04819"/>
    <w:pPr>
      <w:ind w:left="720"/>
      <w:contextualSpacing/>
    </w:pPr>
  </w:style>
  <w:style w:type="character" w:styleId="Hyperlink">
    <w:name w:val="Hyperlink"/>
    <w:basedOn w:val="DefaultParagraphFont"/>
    <w:uiPriority w:val="99"/>
    <w:unhideWhenUsed/>
    <w:rsid w:val="00D34481"/>
    <w:rPr>
      <w:color w:val="0563C1"/>
      <w:u w:val="single"/>
    </w:rPr>
  </w:style>
  <w:style w:type="paragraph" w:customStyle="1" w:styleId="Tabletext">
    <w:name w:val="_Tabletext"/>
    <w:basedOn w:val="Normal"/>
    <w:next w:val="Normal"/>
    <w:rsid w:val="003C111A"/>
    <w:pPr>
      <w:spacing w:before="80" w:after="80" w:line="240" w:lineRule="atLeast"/>
    </w:pPr>
    <w:rPr>
      <w:rFonts w:ascii="Arial" w:hAnsi="Arial" w:cs="Times New Roman"/>
      <w:bCs/>
      <w:sz w:val="18"/>
      <w:szCs w:val="20"/>
      <w:lang w:val="en-AU"/>
    </w:rPr>
  </w:style>
  <w:style w:type="paragraph" w:customStyle="1" w:styleId="Default">
    <w:name w:val="Default"/>
    <w:rsid w:val="00A92F4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E66A1D"/>
    <w:pPr>
      <w:spacing w:after="0" w:line="240" w:lineRule="auto"/>
    </w:pPr>
    <w:rPr>
      <w:sz w:val="20"/>
      <w:szCs w:val="20"/>
    </w:rPr>
  </w:style>
  <w:style w:type="character" w:customStyle="1" w:styleId="FootnoteTextChar">
    <w:name w:val="Footnote Text Char"/>
    <w:basedOn w:val="DefaultParagraphFont"/>
    <w:link w:val="FootnoteText"/>
    <w:uiPriority w:val="99"/>
    <w:rsid w:val="00E66A1D"/>
    <w:rPr>
      <w:sz w:val="20"/>
      <w:szCs w:val="20"/>
    </w:rPr>
  </w:style>
  <w:style w:type="character" w:styleId="FootnoteReference">
    <w:name w:val="footnote reference"/>
    <w:basedOn w:val="DefaultParagraphFont"/>
    <w:uiPriority w:val="99"/>
    <w:semiHidden/>
    <w:unhideWhenUsed/>
    <w:rsid w:val="00E66A1D"/>
    <w:rPr>
      <w:vertAlign w:val="superscript"/>
    </w:rPr>
  </w:style>
  <w:style w:type="character" w:styleId="UnresolvedMention">
    <w:name w:val="Unresolved Mention"/>
    <w:basedOn w:val="DefaultParagraphFont"/>
    <w:uiPriority w:val="99"/>
    <w:semiHidden/>
    <w:unhideWhenUsed/>
    <w:rsid w:val="00E97480"/>
    <w:rPr>
      <w:color w:val="605E5C"/>
      <w:shd w:val="clear" w:color="auto" w:fill="E1DFDD"/>
    </w:rPr>
  </w:style>
  <w:style w:type="paragraph" w:styleId="BodyTextIndent">
    <w:name w:val="Body Text Indent"/>
    <w:basedOn w:val="Normal"/>
    <w:link w:val="BodyTextIndentChar"/>
    <w:rsid w:val="006305A4"/>
    <w:pPr>
      <w:spacing w:after="0" w:line="240" w:lineRule="auto"/>
      <w:ind w:left="360"/>
      <w:jc w:val="center"/>
    </w:pPr>
    <w:rPr>
      <w:rFonts w:ascii="Arial" w:hAnsi="Arial" w:cs="Times New Roman"/>
      <w:sz w:val="20"/>
      <w:szCs w:val="24"/>
      <w:lang w:val="en-GB"/>
    </w:rPr>
  </w:style>
  <w:style w:type="character" w:customStyle="1" w:styleId="BodyTextIndentChar">
    <w:name w:val="Body Text Indent Char"/>
    <w:basedOn w:val="DefaultParagraphFont"/>
    <w:link w:val="BodyTextIndent"/>
    <w:rsid w:val="006305A4"/>
    <w:rPr>
      <w:rFonts w:ascii="Arial" w:eastAsia="MS Mincho" w:hAnsi="Arial" w:cs="Times New Roman"/>
      <w:sz w:val="20"/>
      <w:szCs w:val="24"/>
      <w:lang w:val="en-GB"/>
    </w:rPr>
  </w:style>
  <w:style w:type="paragraph" w:customStyle="1" w:styleId="CellBody">
    <w:name w:val="CellBody"/>
    <w:basedOn w:val="Normal"/>
    <w:link w:val="CellBodyChar"/>
    <w:rsid w:val="006305A4"/>
    <w:pPr>
      <w:spacing w:before="40" w:after="40" w:line="290" w:lineRule="auto"/>
    </w:pPr>
    <w:rPr>
      <w:rFonts w:ascii="Times New Roman" w:hAnsi="Times New Roman" w:cs="Times New Roman"/>
      <w:kern w:val="20"/>
      <w:sz w:val="20"/>
      <w:szCs w:val="20"/>
      <w:lang w:val="en-GB"/>
    </w:rPr>
  </w:style>
  <w:style w:type="character" w:customStyle="1" w:styleId="CellBodyChar">
    <w:name w:val="CellBody Char"/>
    <w:link w:val="CellBody"/>
    <w:locked/>
    <w:rsid w:val="006305A4"/>
    <w:rPr>
      <w:rFonts w:ascii="Times New Roman" w:eastAsia="MS Mincho" w:hAnsi="Times New Roman" w:cs="Times New Roman"/>
      <w:kern w:val="20"/>
      <w:sz w:val="20"/>
      <w:szCs w:val="20"/>
      <w:lang w:val="en-GB"/>
    </w:rPr>
  </w:style>
  <w:style w:type="paragraph" w:customStyle="1" w:styleId="Terms">
    <w:name w:val="Terms"/>
    <w:basedOn w:val="Normal"/>
    <w:rsid w:val="00B56205"/>
    <w:pPr>
      <w:tabs>
        <w:tab w:val="left" w:pos="2269"/>
      </w:tabs>
      <w:spacing w:before="120" w:after="0" w:line="240" w:lineRule="auto"/>
    </w:pPr>
    <w:rPr>
      <w:rFonts w:ascii="Times New Roman" w:eastAsia="Times New Roman" w:hAnsi="Times New Roman" w:cs="Times New Roman"/>
      <w:bCs/>
      <w:sz w:val="18"/>
      <w:szCs w:val="20"/>
    </w:rPr>
  </w:style>
  <w:style w:type="character" w:customStyle="1" w:styleId="ui-provider">
    <w:name w:val="ui-provider"/>
    <w:basedOn w:val="DefaultParagraphFont"/>
    <w:rsid w:val="00F12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7729">
      <w:bodyDiv w:val="1"/>
      <w:marLeft w:val="0"/>
      <w:marRight w:val="0"/>
      <w:marTop w:val="0"/>
      <w:marBottom w:val="0"/>
      <w:divBdr>
        <w:top w:val="none" w:sz="0" w:space="0" w:color="auto"/>
        <w:left w:val="none" w:sz="0" w:space="0" w:color="auto"/>
        <w:bottom w:val="none" w:sz="0" w:space="0" w:color="auto"/>
        <w:right w:val="none" w:sz="0" w:space="0" w:color="auto"/>
      </w:divBdr>
      <w:divsChild>
        <w:div w:id="414136124">
          <w:marLeft w:val="0"/>
          <w:marRight w:val="0"/>
          <w:marTop w:val="0"/>
          <w:marBottom w:val="0"/>
          <w:divBdr>
            <w:top w:val="none" w:sz="0" w:space="0" w:color="auto"/>
            <w:left w:val="none" w:sz="0" w:space="0" w:color="auto"/>
            <w:bottom w:val="none" w:sz="0" w:space="0" w:color="auto"/>
            <w:right w:val="none" w:sz="0" w:space="0" w:color="auto"/>
          </w:divBdr>
        </w:div>
      </w:divsChild>
    </w:div>
    <w:div w:id="129330249">
      <w:bodyDiv w:val="1"/>
      <w:marLeft w:val="0"/>
      <w:marRight w:val="0"/>
      <w:marTop w:val="0"/>
      <w:marBottom w:val="0"/>
      <w:divBdr>
        <w:top w:val="none" w:sz="0" w:space="0" w:color="auto"/>
        <w:left w:val="none" w:sz="0" w:space="0" w:color="auto"/>
        <w:bottom w:val="none" w:sz="0" w:space="0" w:color="auto"/>
        <w:right w:val="none" w:sz="0" w:space="0" w:color="auto"/>
      </w:divBdr>
    </w:div>
    <w:div w:id="131870955">
      <w:bodyDiv w:val="1"/>
      <w:marLeft w:val="0"/>
      <w:marRight w:val="0"/>
      <w:marTop w:val="0"/>
      <w:marBottom w:val="0"/>
      <w:divBdr>
        <w:top w:val="none" w:sz="0" w:space="0" w:color="auto"/>
        <w:left w:val="none" w:sz="0" w:space="0" w:color="auto"/>
        <w:bottom w:val="none" w:sz="0" w:space="0" w:color="auto"/>
        <w:right w:val="none" w:sz="0" w:space="0" w:color="auto"/>
      </w:divBdr>
    </w:div>
    <w:div w:id="133331612">
      <w:bodyDiv w:val="1"/>
      <w:marLeft w:val="0"/>
      <w:marRight w:val="0"/>
      <w:marTop w:val="0"/>
      <w:marBottom w:val="0"/>
      <w:divBdr>
        <w:top w:val="none" w:sz="0" w:space="0" w:color="auto"/>
        <w:left w:val="none" w:sz="0" w:space="0" w:color="auto"/>
        <w:bottom w:val="none" w:sz="0" w:space="0" w:color="auto"/>
        <w:right w:val="none" w:sz="0" w:space="0" w:color="auto"/>
      </w:divBdr>
    </w:div>
    <w:div w:id="182676028">
      <w:bodyDiv w:val="1"/>
      <w:marLeft w:val="0"/>
      <w:marRight w:val="0"/>
      <w:marTop w:val="0"/>
      <w:marBottom w:val="0"/>
      <w:divBdr>
        <w:top w:val="none" w:sz="0" w:space="0" w:color="auto"/>
        <w:left w:val="none" w:sz="0" w:space="0" w:color="auto"/>
        <w:bottom w:val="none" w:sz="0" w:space="0" w:color="auto"/>
        <w:right w:val="none" w:sz="0" w:space="0" w:color="auto"/>
      </w:divBdr>
    </w:div>
    <w:div w:id="317198970">
      <w:bodyDiv w:val="1"/>
      <w:marLeft w:val="0"/>
      <w:marRight w:val="0"/>
      <w:marTop w:val="0"/>
      <w:marBottom w:val="0"/>
      <w:divBdr>
        <w:top w:val="none" w:sz="0" w:space="0" w:color="auto"/>
        <w:left w:val="none" w:sz="0" w:space="0" w:color="auto"/>
        <w:bottom w:val="none" w:sz="0" w:space="0" w:color="auto"/>
        <w:right w:val="none" w:sz="0" w:space="0" w:color="auto"/>
      </w:divBdr>
    </w:div>
    <w:div w:id="325859582">
      <w:bodyDiv w:val="1"/>
      <w:marLeft w:val="0"/>
      <w:marRight w:val="0"/>
      <w:marTop w:val="0"/>
      <w:marBottom w:val="0"/>
      <w:divBdr>
        <w:top w:val="none" w:sz="0" w:space="0" w:color="auto"/>
        <w:left w:val="none" w:sz="0" w:space="0" w:color="auto"/>
        <w:bottom w:val="none" w:sz="0" w:space="0" w:color="auto"/>
        <w:right w:val="none" w:sz="0" w:space="0" w:color="auto"/>
      </w:divBdr>
    </w:div>
    <w:div w:id="384449988">
      <w:bodyDiv w:val="1"/>
      <w:marLeft w:val="0"/>
      <w:marRight w:val="0"/>
      <w:marTop w:val="0"/>
      <w:marBottom w:val="0"/>
      <w:divBdr>
        <w:top w:val="none" w:sz="0" w:space="0" w:color="auto"/>
        <w:left w:val="none" w:sz="0" w:space="0" w:color="auto"/>
        <w:bottom w:val="none" w:sz="0" w:space="0" w:color="auto"/>
        <w:right w:val="none" w:sz="0" w:space="0" w:color="auto"/>
      </w:divBdr>
    </w:div>
    <w:div w:id="407579217">
      <w:bodyDiv w:val="1"/>
      <w:marLeft w:val="0"/>
      <w:marRight w:val="0"/>
      <w:marTop w:val="0"/>
      <w:marBottom w:val="0"/>
      <w:divBdr>
        <w:top w:val="none" w:sz="0" w:space="0" w:color="auto"/>
        <w:left w:val="none" w:sz="0" w:space="0" w:color="auto"/>
        <w:bottom w:val="none" w:sz="0" w:space="0" w:color="auto"/>
        <w:right w:val="none" w:sz="0" w:space="0" w:color="auto"/>
      </w:divBdr>
    </w:div>
    <w:div w:id="515340023">
      <w:bodyDiv w:val="1"/>
      <w:marLeft w:val="0"/>
      <w:marRight w:val="0"/>
      <w:marTop w:val="0"/>
      <w:marBottom w:val="0"/>
      <w:divBdr>
        <w:top w:val="none" w:sz="0" w:space="0" w:color="auto"/>
        <w:left w:val="none" w:sz="0" w:space="0" w:color="auto"/>
        <w:bottom w:val="none" w:sz="0" w:space="0" w:color="auto"/>
        <w:right w:val="none" w:sz="0" w:space="0" w:color="auto"/>
      </w:divBdr>
      <w:divsChild>
        <w:div w:id="1448236355">
          <w:marLeft w:val="0"/>
          <w:marRight w:val="0"/>
          <w:marTop w:val="0"/>
          <w:marBottom w:val="0"/>
          <w:divBdr>
            <w:top w:val="none" w:sz="0" w:space="0" w:color="auto"/>
            <w:left w:val="none" w:sz="0" w:space="0" w:color="auto"/>
            <w:bottom w:val="none" w:sz="0" w:space="0" w:color="auto"/>
            <w:right w:val="none" w:sz="0" w:space="0" w:color="auto"/>
          </w:divBdr>
          <w:divsChild>
            <w:div w:id="1797408315">
              <w:marLeft w:val="0"/>
              <w:marRight w:val="0"/>
              <w:marTop w:val="0"/>
              <w:marBottom w:val="0"/>
              <w:divBdr>
                <w:top w:val="none" w:sz="0" w:space="0" w:color="auto"/>
                <w:left w:val="none" w:sz="0" w:space="0" w:color="auto"/>
                <w:bottom w:val="none" w:sz="0" w:space="0" w:color="auto"/>
                <w:right w:val="none" w:sz="0" w:space="0" w:color="auto"/>
              </w:divBdr>
              <w:divsChild>
                <w:div w:id="941185877">
                  <w:marLeft w:val="0"/>
                  <w:marRight w:val="0"/>
                  <w:marTop w:val="0"/>
                  <w:marBottom w:val="0"/>
                  <w:divBdr>
                    <w:top w:val="none" w:sz="0" w:space="0" w:color="auto"/>
                    <w:left w:val="none" w:sz="0" w:space="0" w:color="auto"/>
                    <w:bottom w:val="none" w:sz="0" w:space="0" w:color="auto"/>
                    <w:right w:val="none" w:sz="0" w:space="0" w:color="auto"/>
                  </w:divBdr>
                  <w:divsChild>
                    <w:div w:id="1028486654">
                      <w:marLeft w:val="0"/>
                      <w:marRight w:val="0"/>
                      <w:marTop w:val="0"/>
                      <w:marBottom w:val="0"/>
                      <w:divBdr>
                        <w:top w:val="none" w:sz="0" w:space="0" w:color="auto"/>
                        <w:left w:val="none" w:sz="0" w:space="0" w:color="auto"/>
                        <w:bottom w:val="none" w:sz="0" w:space="0" w:color="auto"/>
                        <w:right w:val="none" w:sz="0" w:space="0" w:color="auto"/>
                      </w:divBdr>
                      <w:divsChild>
                        <w:div w:id="5429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328460">
      <w:bodyDiv w:val="1"/>
      <w:marLeft w:val="0"/>
      <w:marRight w:val="0"/>
      <w:marTop w:val="0"/>
      <w:marBottom w:val="0"/>
      <w:divBdr>
        <w:top w:val="none" w:sz="0" w:space="0" w:color="auto"/>
        <w:left w:val="none" w:sz="0" w:space="0" w:color="auto"/>
        <w:bottom w:val="none" w:sz="0" w:space="0" w:color="auto"/>
        <w:right w:val="none" w:sz="0" w:space="0" w:color="auto"/>
      </w:divBdr>
    </w:div>
    <w:div w:id="537544225">
      <w:bodyDiv w:val="1"/>
      <w:marLeft w:val="0"/>
      <w:marRight w:val="0"/>
      <w:marTop w:val="0"/>
      <w:marBottom w:val="0"/>
      <w:divBdr>
        <w:top w:val="none" w:sz="0" w:space="0" w:color="auto"/>
        <w:left w:val="none" w:sz="0" w:space="0" w:color="auto"/>
        <w:bottom w:val="none" w:sz="0" w:space="0" w:color="auto"/>
        <w:right w:val="none" w:sz="0" w:space="0" w:color="auto"/>
      </w:divBdr>
    </w:div>
    <w:div w:id="543101778">
      <w:bodyDiv w:val="1"/>
      <w:marLeft w:val="0"/>
      <w:marRight w:val="0"/>
      <w:marTop w:val="0"/>
      <w:marBottom w:val="0"/>
      <w:divBdr>
        <w:top w:val="none" w:sz="0" w:space="0" w:color="auto"/>
        <w:left w:val="none" w:sz="0" w:space="0" w:color="auto"/>
        <w:bottom w:val="none" w:sz="0" w:space="0" w:color="auto"/>
        <w:right w:val="none" w:sz="0" w:space="0" w:color="auto"/>
      </w:divBdr>
      <w:divsChild>
        <w:div w:id="398208581">
          <w:marLeft w:val="0"/>
          <w:marRight w:val="0"/>
          <w:marTop w:val="0"/>
          <w:marBottom w:val="0"/>
          <w:divBdr>
            <w:top w:val="none" w:sz="0" w:space="0" w:color="auto"/>
            <w:left w:val="none" w:sz="0" w:space="0" w:color="auto"/>
            <w:bottom w:val="none" w:sz="0" w:space="0" w:color="auto"/>
            <w:right w:val="none" w:sz="0" w:space="0" w:color="auto"/>
          </w:divBdr>
        </w:div>
      </w:divsChild>
    </w:div>
    <w:div w:id="566037164">
      <w:bodyDiv w:val="1"/>
      <w:marLeft w:val="0"/>
      <w:marRight w:val="0"/>
      <w:marTop w:val="0"/>
      <w:marBottom w:val="0"/>
      <w:divBdr>
        <w:top w:val="none" w:sz="0" w:space="0" w:color="auto"/>
        <w:left w:val="none" w:sz="0" w:space="0" w:color="auto"/>
        <w:bottom w:val="none" w:sz="0" w:space="0" w:color="auto"/>
        <w:right w:val="none" w:sz="0" w:space="0" w:color="auto"/>
      </w:divBdr>
    </w:div>
    <w:div w:id="677467738">
      <w:bodyDiv w:val="1"/>
      <w:marLeft w:val="0"/>
      <w:marRight w:val="0"/>
      <w:marTop w:val="0"/>
      <w:marBottom w:val="0"/>
      <w:divBdr>
        <w:top w:val="none" w:sz="0" w:space="0" w:color="auto"/>
        <w:left w:val="none" w:sz="0" w:space="0" w:color="auto"/>
        <w:bottom w:val="none" w:sz="0" w:space="0" w:color="auto"/>
        <w:right w:val="none" w:sz="0" w:space="0" w:color="auto"/>
      </w:divBdr>
    </w:div>
    <w:div w:id="679047858">
      <w:bodyDiv w:val="1"/>
      <w:marLeft w:val="0"/>
      <w:marRight w:val="0"/>
      <w:marTop w:val="0"/>
      <w:marBottom w:val="0"/>
      <w:divBdr>
        <w:top w:val="none" w:sz="0" w:space="0" w:color="auto"/>
        <w:left w:val="none" w:sz="0" w:space="0" w:color="auto"/>
        <w:bottom w:val="none" w:sz="0" w:space="0" w:color="auto"/>
        <w:right w:val="none" w:sz="0" w:space="0" w:color="auto"/>
      </w:divBdr>
    </w:div>
    <w:div w:id="717246963">
      <w:bodyDiv w:val="1"/>
      <w:marLeft w:val="0"/>
      <w:marRight w:val="0"/>
      <w:marTop w:val="0"/>
      <w:marBottom w:val="0"/>
      <w:divBdr>
        <w:top w:val="none" w:sz="0" w:space="0" w:color="auto"/>
        <w:left w:val="none" w:sz="0" w:space="0" w:color="auto"/>
        <w:bottom w:val="none" w:sz="0" w:space="0" w:color="auto"/>
        <w:right w:val="none" w:sz="0" w:space="0" w:color="auto"/>
      </w:divBdr>
    </w:div>
    <w:div w:id="832839526">
      <w:bodyDiv w:val="1"/>
      <w:marLeft w:val="0"/>
      <w:marRight w:val="0"/>
      <w:marTop w:val="0"/>
      <w:marBottom w:val="0"/>
      <w:divBdr>
        <w:top w:val="none" w:sz="0" w:space="0" w:color="auto"/>
        <w:left w:val="none" w:sz="0" w:space="0" w:color="auto"/>
        <w:bottom w:val="none" w:sz="0" w:space="0" w:color="auto"/>
        <w:right w:val="none" w:sz="0" w:space="0" w:color="auto"/>
      </w:divBdr>
    </w:div>
    <w:div w:id="908884300">
      <w:bodyDiv w:val="1"/>
      <w:marLeft w:val="0"/>
      <w:marRight w:val="0"/>
      <w:marTop w:val="0"/>
      <w:marBottom w:val="0"/>
      <w:divBdr>
        <w:top w:val="none" w:sz="0" w:space="0" w:color="auto"/>
        <w:left w:val="none" w:sz="0" w:space="0" w:color="auto"/>
        <w:bottom w:val="none" w:sz="0" w:space="0" w:color="auto"/>
        <w:right w:val="none" w:sz="0" w:space="0" w:color="auto"/>
      </w:divBdr>
    </w:div>
    <w:div w:id="935527433">
      <w:bodyDiv w:val="1"/>
      <w:marLeft w:val="0"/>
      <w:marRight w:val="0"/>
      <w:marTop w:val="0"/>
      <w:marBottom w:val="0"/>
      <w:divBdr>
        <w:top w:val="none" w:sz="0" w:space="0" w:color="auto"/>
        <w:left w:val="none" w:sz="0" w:space="0" w:color="auto"/>
        <w:bottom w:val="none" w:sz="0" w:space="0" w:color="auto"/>
        <w:right w:val="none" w:sz="0" w:space="0" w:color="auto"/>
      </w:divBdr>
    </w:div>
    <w:div w:id="946690572">
      <w:bodyDiv w:val="1"/>
      <w:marLeft w:val="0"/>
      <w:marRight w:val="0"/>
      <w:marTop w:val="0"/>
      <w:marBottom w:val="0"/>
      <w:divBdr>
        <w:top w:val="none" w:sz="0" w:space="0" w:color="auto"/>
        <w:left w:val="none" w:sz="0" w:space="0" w:color="auto"/>
        <w:bottom w:val="none" w:sz="0" w:space="0" w:color="auto"/>
        <w:right w:val="none" w:sz="0" w:space="0" w:color="auto"/>
      </w:divBdr>
    </w:div>
    <w:div w:id="970280346">
      <w:bodyDiv w:val="1"/>
      <w:marLeft w:val="0"/>
      <w:marRight w:val="0"/>
      <w:marTop w:val="0"/>
      <w:marBottom w:val="0"/>
      <w:divBdr>
        <w:top w:val="none" w:sz="0" w:space="0" w:color="auto"/>
        <w:left w:val="none" w:sz="0" w:space="0" w:color="auto"/>
        <w:bottom w:val="none" w:sz="0" w:space="0" w:color="auto"/>
        <w:right w:val="none" w:sz="0" w:space="0" w:color="auto"/>
      </w:divBdr>
    </w:div>
    <w:div w:id="1041787665">
      <w:bodyDiv w:val="1"/>
      <w:marLeft w:val="0"/>
      <w:marRight w:val="0"/>
      <w:marTop w:val="0"/>
      <w:marBottom w:val="0"/>
      <w:divBdr>
        <w:top w:val="none" w:sz="0" w:space="0" w:color="auto"/>
        <w:left w:val="none" w:sz="0" w:space="0" w:color="auto"/>
        <w:bottom w:val="none" w:sz="0" w:space="0" w:color="auto"/>
        <w:right w:val="none" w:sz="0" w:space="0" w:color="auto"/>
      </w:divBdr>
    </w:div>
    <w:div w:id="1121649127">
      <w:bodyDiv w:val="1"/>
      <w:marLeft w:val="0"/>
      <w:marRight w:val="0"/>
      <w:marTop w:val="0"/>
      <w:marBottom w:val="0"/>
      <w:divBdr>
        <w:top w:val="none" w:sz="0" w:space="0" w:color="auto"/>
        <w:left w:val="none" w:sz="0" w:space="0" w:color="auto"/>
        <w:bottom w:val="none" w:sz="0" w:space="0" w:color="auto"/>
        <w:right w:val="none" w:sz="0" w:space="0" w:color="auto"/>
      </w:divBdr>
    </w:div>
    <w:div w:id="1178041417">
      <w:bodyDiv w:val="1"/>
      <w:marLeft w:val="0"/>
      <w:marRight w:val="0"/>
      <w:marTop w:val="0"/>
      <w:marBottom w:val="0"/>
      <w:divBdr>
        <w:top w:val="none" w:sz="0" w:space="0" w:color="auto"/>
        <w:left w:val="none" w:sz="0" w:space="0" w:color="auto"/>
        <w:bottom w:val="none" w:sz="0" w:space="0" w:color="auto"/>
        <w:right w:val="none" w:sz="0" w:space="0" w:color="auto"/>
      </w:divBdr>
    </w:div>
    <w:div w:id="1187256952">
      <w:bodyDiv w:val="1"/>
      <w:marLeft w:val="0"/>
      <w:marRight w:val="0"/>
      <w:marTop w:val="0"/>
      <w:marBottom w:val="0"/>
      <w:divBdr>
        <w:top w:val="none" w:sz="0" w:space="0" w:color="auto"/>
        <w:left w:val="none" w:sz="0" w:space="0" w:color="auto"/>
        <w:bottom w:val="none" w:sz="0" w:space="0" w:color="auto"/>
        <w:right w:val="none" w:sz="0" w:space="0" w:color="auto"/>
      </w:divBdr>
    </w:div>
    <w:div w:id="1269460227">
      <w:bodyDiv w:val="1"/>
      <w:marLeft w:val="0"/>
      <w:marRight w:val="0"/>
      <w:marTop w:val="0"/>
      <w:marBottom w:val="0"/>
      <w:divBdr>
        <w:top w:val="none" w:sz="0" w:space="0" w:color="auto"/>
        <w:left w:val="none" w:sz="0" w:space="0" w:color="auto"/>
        <w:bottom w:val="none" w:sz="0" w:space="0" w:color="auto"/>
        <w:right w:val="none" w:sz="0" w:space="0" w:color="auto"/>
      </w:divBdr>
    </w:div>
    <w:div w:id="1272131269">
      <w:bodyDiv w:val="1"/>
      <w:marLeft w:val="0"/>
      <w:marRight w:val="0"/>
      <w:marTop w:val="0"/>
      <w:marBottom w:val="0"/>
      <w:divBdr>
        <w:top w:val="none" w:sz="0" w:space="0" w:color="auto"/>
        <w:left w:val="none" w:sz="0" w:space="0" w:color="auto"/>
        <w:bottom w:val="none" w:sz="0" w:space="0" w:color="auto"/>
        <w:right w:val="none" w:sz="0" w:space="0" w:color="auto"/>
      </w:divBdr>
    </w:div>
    <w:div w:id="1279069511">
      <w:bodyDiv w:val="1"/>
      <w:marLeft w:val="0"/>
      <w:marRight w:val="0"/>
      <w:marTop w:val="0"/>
      <w:marBottom w:val="0"/>
      <w:divBdr>
        <w:top w:val="none" w:sz="0" w:space="0" w:color="auto"/>
        <w:left w:val="none" w:sz="0" w:space="0" w:color="auto"/>
        <w:bottom w:val="none" w:sz="0" w:space="0" w:color="auto"/>
        <w:right w:val="none" w:sz="0" w:space="0" w:color="auto"/>
      </w:divBdr>
    </w:div>
    <w:div w:id="1345789374">
      <w:bodyDiv w:val="1"/>
      <w:marLeft w:val="0"/>
      <w:marRight w:val="0"/>
      <w:marTop w:val="0"/>
      <w:marBottom w:val="0"/>
      <w:divBdr>
        <w:top w:val="none" w:sz="0" w:space="0" w:color="auto"/>
        <w:left w:val="none" w:sz="0" w:space="0" w:color="auto"/>
        <w:bottom w:val="none" w:sz="0" w:space="0" w:color="auto"/>
        <w:right w:val="none" w:sz="0" w:space="0" w:color="auto"/>
      </w:divBdr>
    </w:div>
    <w:div w:id="1488981311">
      <w:bodyDiv w:val="1"/>
      <w:marLeft w:val="0"/>
      <w:marRight w:val="0"/>
      <w:marTop w:val="0"/>
      <w:marBottom w:val="0"/>
      <w:divBdr>
        <w:top w:val="none" w:sz="0" w:space="0" w:color="auto"/>
        <w:left w:val="none" w:sz="0" w:space="0" w:color="auto"/>
        <w:bottom w:val="none" w:sz="0" w:space="0" w:color="auto"/>
        <w:right w:val="none" w:sz="0" w:space="0" w:color="auto"/>
      </w:divBdr>
    </w:div>
    <w:div w:id="1535801231">
      <w:bodyDiv w:val="1"/>
      <w:marLeft w:val="0"/>
      <w:marRight w:val="0"/>
      <w:marTop w:val="0"/>
      <w:marBottom w:val="0"/>
      <w:divBdr>
        <w:top w:val="none" w:sz="0" w:space="0" w:color="auto"/>
        <w:left w:val="none" w:sz="0" w:space="0" w:color="auto"/>
        <w:bottom w:val="none" w:sz="0" w:space="0" w:color="auto"/>
        <w:right w:val="none" w:sz="0" w:space="0" w:color="auto"/>
      </w:divBdr>
      <w:divsChild>
        <w:div w:id="867764657">
          <w:marLeft w:val="0"/>
          <w:marRight w:val="0"/>
          <w:marTop w:val="0"/>
          <w:marBottom w:val="0"/>
          <w:divBdr>
            <w:top w:val="none" w:sz="0" w:space="0" w:color="auto"/>
            <w:left w:val="none" w:sz="0" w:space="0" w:color="auto"/>
            <w:bottom w:val="none" w:sz="0" w:space="0" w:color="auto"/>
            <w:right w:val="none" w:sz="0" w:space="0" w:color="auto"/>
          </w:divBdr>
          <w:divsChild>
            <w:div w:id="1534927072">
              <w:marLeft w:val="0"/>
              <w:marRight w:val="0"/>
              <w:marTop w:val="0"/>
              <w:marBottom w:val="0"/>
              <w:divBdr>
                <w:top w:val="none" w:sz="0" w:space="0" w:color="auto"/>
                <w:left w:val="none" w:sz="0" w:space="0" w:color="auto"/>
                <w:bottom w:val="none" w:sz="0" w:space="0" w:color="auto"/>
                <w:right w:val="none" w:sz="0" w:space="0" w:color="auto"/>
              </w:divBdr>
              <w:divsChild>
                <w:div w:id="521627087">
                  <w:marLeft w:val="0"/>
                  <w:marRight w:val="0"/>
                  <w:marTop w:val="0"/>
                  <w:marBottom w:val="0"/>
                  <w:divBdr>
                    <w:top w:val="none" w:sz="0" w:space="0" w:color="auto"/>
                    <w:left w:val="none" w:sz="0" w:space="0" w:color="auto"/>
                    <w:bottom w:val="none" w:sz="0" w:space="0" w:color="auto"/>
                    <w:right w:val="none" w:sz="0" w:space="0" w:color="auto"/>
                  </w:divBdr>
                  <w:divsChild>
                    <w:div w:id="2075270560">
                      <w:marLeft w:val="0"/>
                      <w:marRight w:val="0"/>
                      <w:marTop w:val="0"/>
                      <w:marBottom w:val="0"/>
                      <w:divBdr>
                        <w:top w:val="none" w:sz="0" w:space="0" w:color="auto"/>
                        <w:left w:val="none" w:sz="0" w:space="0" w:color="auto"/>
                        <w:bottom w:val="none" w:sz="0" w:space="0" w:color="auto"/>
                        <w:right w:val="none" w:sz="0" w:space="0" w:color="auto"/>
                      </w:divBdr>
                      <w:divsChild>
                        <w:div w:id="19092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429496">
      <w:bodyDiv w:val="1"/>
      <w:marLeft w:val="0"/>
      <w:marRight w:val="0"/>
      <w:marTop w:val="0"/>
      <w:marBottom w:val="0"/>
      <w:divBdr>
        <w:top w:val="none" w:sz="0" w:space="0" w:color="auto"/>
        <w:left w:val="none" w:sz="0" w:space="0" w:color="auto"/>
        <w:bottom w:val="none" w:sz="0" w:space="0" w:color="auto"/>
        <w:right w:val="none" w:sz="0" w:space="0" w:color="auto"/>
      </w:divBdr>
    </w:div>
    <w:div w:id="1556550300">
      <w:bodyDiv w:val="1"/>
      <w:marLeft w:val="0"/>
      <w:marRight w:val="0"/>
      <w:marTop w:val="0"/>
      <w:marBottom w:val="0"/>
      <w:divBdr>
        <w:top w:val="none" w:sz="0" w:space="0" w:color="auto"/>
        <w:left w:val="none" w:sz="0" w:space="0" w:color="auto"/>
        <w:bottom w:val="none" w:sz="0" w:space="0" w:color="auto"/>
        <w:right w:val="none" w:sz="0" w:space="0" w:color="auto"/>
      </w:divBdr>
    </w:div>
    <w:div w:id="1633171984">
      <w:bodyDiv w:val="1"/>
      <w:marLeft w:val="0"/>
      <w:marRight w:val="0"/>
      <w:marTop w:val="0"/>
      <w:marBottom w:val="0"/>
      <w:divBdr>
        <w:top w:val="none" w:sz="0" w:space="0" w:color="auto"/>
        <w:left w:val="none" w:sz="0" w:space="0" w:color="auto"/>
        <w:bottom w:val="none" w:sz="0" w:space="0" w:color="auto"/>
        <w:right w:val="none" w:sz="0" w:space="0" w:color="auto"/>
      </w:divBdr>
    </w:div>
    <w:div w:id="1643001818">
      <w:bodyDiv w:val="1"/>
      <w:marLeft w:val="0"/>
      <w:marRight w:val="0"/>
      <w:marTop w:val="0"/>
      <w:marBottom w:val="0"/>
      <w:divBdr>
        <w:top w:val="none" w:sz="0" w:space="0" w:color="auto"/>
        <w:left w:val="none" w:sz="0" w:space="0" w:color="auto"/>
        <w:bottom w:val="none" w:sz="0" w:space="0" w:color="auto"/>
        <w:right w:val="none" w:sz="0" w:space="0" w:color="auto"/>
      </w:divBdr>
    </w:div>
    <w:div w:id="1734810853">
      <w:bodyDiv w:val="1"/>
      <w:marLeft w:val="0"/>
      <w:marRight w:val="0"/>
      <w:marTop w:val="0"/>
      <w:marBottom w:val="0"/>
      <w:divBdr>
        <w:top w:val="none" w:sz="0" w:space="0" w:color="auto"/>
        <w:left w:val="none" w:sz="0" w:space="0" w:color="auto"/>
        <w:bottom w:val="none" w:sz="0" w:space="0" w:color="auto"/>
        <w:right w:val="none" w:sz="0" w:space="0" w:color="auto"/>
      </w:divBdr>
    </w:div>
    <w:div w:id="1747143992">
      <w:bodyDiv w:val="1"/>
      <w:marLeft w:val="0"/>
      <w:marRight w:val="0"/>
      <w:marTop w:val="0"/>
      <w:marBottom w:val="0"/>
      <w:divBdr>
        <w:top w:val="none" w:sz="0" w:space="0" w:color="auto"/>
        <w:left w:val="none" w:sz="0" w:space="0" w:color="auto"/>
        <w:bottom w:val="none" w:sz="0" w:space="0" w:color="auto"/>
        <w:right w:val="none" w:sz="0" w:space="0" w:color="auto"/>
      </w:divBdr>
    </w:div>
    <w:div w:id="1747799351">
      <w:bodyDiv w:val="1"/>
      <w:marLeft w:val="0"/>
      <w:marRight w:val="0"/>
      <w:marTop w:val="0"/>
      <w:marBottom w:val="0"/>
      <w:divBdr>
        <w:top w:val="none" w:sz="0" w:space="0" w:color="auto"/>
        <w:left w:val="none" w:sz="0" w:space="0" w:color="auto"/>
        <w:bottom w:val="none" w:sz="0" w:space="0" w:color="auto"/>
        <w:right w:val="none" w:sz="0" w:space="0" w:color="auto"/>
      </w:divBdr>
    </w:div>
    <w:div w:id="1791313485">
      <w:bodyDiv w:val="1"/>
      <w:marLeft w:val="0"/>
      <w:marRight w:val="0"/>
      <w:marTop w:val="0"/>
      <w:marBottom w:val="0"/>
      <w:divBdr>
        <w:top w:val="none" w:sz="0" w:space="0" w:color="auto"/>
        <w:left w:val="none" w:sz="0" w:space="0" w:color="auto"/>
        <w:bottom w:val="none" w:sz="0" w:space="0" w:color="auto"/>
        <w:right w:val="none" w:sz="0" w:space="0" w:color="auto"/>
      </w:divBdr>
    </w:div>
    <w:div w:id="1821387358">
      <w:bodyDiv w:val="1"/>
      <w:marLeft w:val="0"/>
      <w:marRight w:val="0"/>
      <w:marTop w:val="0"/>
      <w:marBottom w:val="0"/>
      <w:divBdr>
        <w:top w:val="none" w:sz="0" w:space="0" w:color="auto"/>
        <w:left w:val="none" w:sz="0" w:space="0" w:color="auto"/>
        <w:bottom w:val="none" w:sz="0" w:space="0" w:color="auto"/>
        <w:right w:val="none" w:sz="0" w:space="0" w:color="auto"/>
      </w:divBdr>
    </w:div>
    <w:div w:id="1871255486">
      <w:bodyDiv w:val="1"/>
      <w:marLeft w:val="0"/>
      <w:marRight w:val="0"/>
      <w:marTop w:val="0"/>
      <w:marBottom w:val="0"/>
      <w:divBdr>
        <w:top w:val="none" w:sz="0" w:space="0" w:color="auto"/>
        <w:left w:val="none" w:sz="0" w:space="0" w:color="auto"/>
        <w:bottom w:val="none" w:sz="0" w:space="0" w:color="auto"/>
        <w:right w:val="none" w:sz="0" w:space="0" w:color="auto"/>
      </w:divBdr>
    </w:div>
    <w:div w:id="1875120803">
      <w:bodyDiv w:val="1"/>
      <w:marLeft w:val="0"/>
      <w:marRight w:val="0"/>
      <w:marTop w:val="0"/>
      <w:marBottom w:val="0"/>
      <w:divBdr>
        <w:top w:val="none" w:sz="0" w:space="0" w:color="auto"/>
        <w:left w:val="none" w:sz="0" w:space="0" w:color="auto"/>
        <w:bottom w:val="none" w:sz="0" w:space="0" w:color="auto"/>
        <w:right w:val="none" w:sz="0" w:space="0" w:color="auto"/>
      </w:divBdr>
    </w:div>
    <w:div w:id="1906647160">
      <w:bodyDiv w:val="1"/>
      <w:marLeft w:val="0"/>
      <w:marRight w:val="0"/>
      <w:marTop w:val="0"/>
      <w:marBottom w:val="0"/>
      <w:divBdr>
        <w:top w:val="none" w:sz="0" w:space="0" w:color="auto"/>
        <w:left w:val="none" w:sz="0" w:space="0" w:color="auto"/>
        <w:bottom w:val="none" w:sz="0" w:space="0" w:color="auto"/>
        <w:right w:val="none" w:sz="0" w:space="0" w:color="auto"/>
      </w:divBdr>
    </w:div>
    <w:div w:id="1906993010">
      <w:bodyDiv w:val="1"/>
      <w:marLeft w:val="0"/>
      <w:marRight w:val="0"/>
      <w:marTop w:val="0"/>
      <w:marBottom w:val="0"/>
      <w:divBdr>
        <w:top w:val="none" w:sz="0" w:space="0" w:color="auto"/>
        <w:left w:val="none" w:sz="0" w:space="0" w:color="auto"/>
        <w:bottom w:val="none" w:sz="0" w:space="0" w:color="auto"/>
        <w:right w:val="none" w:sz="0" w:space="0" w:color="auto"/>
      </w:divBdr>
    </w:div>
    <w:div w:id="1932543843">
      <w:bodyDiv w:val="1"/>
      <w:marLeft w:val="0"/>
      <w:marRight w:val="0"/>
      <w:marTop w:val="0"/>
      <w:marBottom w:val="0"/>
      <w:divBdr>
        <w:top w:val="none" w:sz="0" w:space="0" w:color="auto"/>
        <w:left w:val="none" w:sz="0" w:space="0" w:color="auto"/>
        <w:bottom w:val="none" w:sz="0" w:space="0" w:color="auto"/>
        <w:right w:val="none" w:sz="0" w:space="0" w:color="auto"/>
      </w:divBdr>
    </w:div>
    <w:div w:id="1968312675">
      <w:bodyDiv w:val="1"/>
      <w:marLeft w:val="0"/>
      <w:marRight w:val="0"/>
      <w:marTop w:val="0"/>
      <w:marBottom w:val="0"/>
      <w:divBdr>
        <w:top w:val="none" w:sz="0" w:space="0" w:color="auto"/>
        <w:left w:val="none" w:sz="0" w:space="0" w:color="auto"/>
        <w:bottom w:val="none" w:sz="0" w:space="0" w:color="auto"/>
        <w:right w:val="none" w:sz="0" w:space="0" w:color="auto"/>
      </w:divBdr>
    </w:div>
    <w:div w:id="1994524927">
      <w:bodyDiv w:val="1"/>
      <w:marLeft w:val="0"/>
      <w:marRight w:val="0"/>
      <w:marTop w:val="0"/>
      <w:marBottom w:val="0"/>
      <w:divBdr>
        <w:top w:val="none" w:sz="0" w:space="0" w:color="auto"/>
        <w:left w:val="none" w:sz="0" w:space="0" w:color="auto"/>
        <w:bottom w:val="none" w:sz="0" w:space="0" w:color="auto"/>
        <w:right w:val="none" w:sz="0" w:space="0" w:color="auto"/>
      </w:divBdr>
    </w:div>
    <w:div w:id="2000883875">
      <w:bodyDiv w:val="1"/>
      <w:marLeft w:val="0"/>
      <w:marRight w:val="0"/>
      <w:marTop w:val="0"/>
      <w:marBottom w:val="0"/>
      <w:divBdr>
        <w:top w:val="none" w:sz="0" w:space="0" w:color="auto"/>
        <w:left w:val="none" w:sz="0" w:space="0" w:color="auto"/>
        <w:bottom w:val="none" w:sz="0" w:space="0" w:color="auto"/>
        <w:right w:val="none" w:sz="0" w:space="0" w:color="auto"/>
      </w:divBdr>
    </w:div>
    <w:div w:id="2034107945">
      <w:bodyDiv w:val="1"/>
      <w:marLeft w:val="0"/>
      <w:marRight w:val="0"/>
      <w:marTop w:val="0"/>
      <w:marBottom w:val="0"/>
      <w:divBdr>
        <w:top w:val="none" w:sz="0" w:space="0" w:color="auto"/>
        <w:left w:val="none" w:sz="0" w:space="0" w:color="auto"/>
        <w:bottom w:val="none" w:sz="0" w:space="0" w:color="auto"/>
        <w:right w:val="none" w:sz="0" w:space="0" w:color="auto"/>
      </w:divBdr>
    </w:div>
    <w:div w:id="20482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hina-money.com.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7BA42C1714398BFC7EB4CEE9A649E"/>
        <w:category>
          <w:name w:val="General"/>
          <w:gallery w:val="placeholder"/>
        </w:category>
        <w:types>
          <w:type w:val="bbPlcHdr"/>
        </w:types>
        <w:behaviors>
          <w:behavior w:val="content"/>
        </w:behaviors>
        <w:guid w:val="{EFA2D8B7-8962-4ACB-BA93-74A792647697}"/>
      </w:docPartPr>
      <w:docPartBody>
        <w:p w:rsidR="00A52EEC" w:rsidRDefault="00E808A5" w:rsidP="00E808A5">
          <w:pPr>
            <w:pStyle w:val="6127BA42C1714398BFC7EB4CEE9A649E17"/>
          </w:pPr>
          <w:r w:rsidRPr="008A61F3">
            <w:rPr>
              <w:rStyle w:val="PlaceholderText"/>
              <w:rFonts w:ascii="Arial" w:hAnsi="Arial" w:cs="Arial"/>
              <w:color w:val="7F7F7F" w:themeColor="text1" w:themeTint="80"/>
              <w:sz w:val="20"/>
              <w:szCs w:val="20"/>
            </w:rPr>
            <w:t>Choose an item.</w:t>
          </w:r>
        </w:p>
      </w:docPartBody>
    </w:docPart>
    <w:docPart>
      <w:docPartPr>
        <w:name w:val="06DC207E3A4E4FF28F285FEEC7B97479"/>
        <w:category>
          <w:name w:val="General"/>
          <w:gallery w:val="placeholder"/>
        </w:category>
        <w:types>
          <w:type w:val="bbPlcHdr"/>
        </w:types>
        <w:behaviors>
          <w:behavior w:val="content"/>
        </w:behaviors>
        <w:guid w:val="{E57D68FD-E6F4-4902-9F2E-3C15A540F921}"/>
      </w:docPartPr>
      <w:docPartBody>
        <w:p w:rsidR="005E65E7" w:rsidRDefault="00E808A5" w:rsidP="00E808A5">
          <w:pPr>
            <w:pStyle w:val="06DC207E3A4E4FF28F285FEEC7B9747916"/>
          </w:pPr>
          <w:r w:rsidRPr="008A61F3">
            <w:rPr>
              <w:rStyle w:val="PlaceholderText"/>
              <w:rFonts w:ascii="Arial" w:hAnsi="Arial" w:cs="Arial"/>
              <w:color w:val="7F7F7F" w:themeColor="text1" w:themeTint="80"/>
              <w:sz w:val="20"/>
              <w:szCs w:val="20"/>
            </w:rPr>
            <w:t>Choose an item.</w:t>
          </w:r>
        </w:p>
      </w:docPartBody>
    </w:docPart>
    <w:docPart>
      <w:docPartPr>
        <w:name w:val="2006BD0D8EB14E8880F4BCCA7F07EB9A"/>
        <w:category>
          <w:name w:val="General"/>
          <w:gallery w:val="placeholder"/>
        </w:category>
        <w:types>
          <w:type w:val="bbPlcHdr"/>
        </w:types>
        <w:behaviors>
          <w:behavior w:val="content"/>
        </w:behaviors>
        <w:guid w:val="{AFABC61D-7CBB-42C0-8DE3-FBD720392DD0}"/>
      </w:docPartPr>
      <w:docPartBody>
        <w:p w:rsidR="00AE09A9" w:rsidRDefault="00E808A5" w:rsidP="00E808A5">
          <w:pPr>
            <w:pStyle w:val="2006BD0D8EB14E8880F4BCCA7F07EB9A4"/>
          </w:pPr>
          <w:r w:rsidRPr="008A61F3">
            <w:rPr>
              <w:rStyle w:val="PlaceholderText"/>
              <w:rFonts w:ascii="Arial" w:hAnsi="Arial" w:cs="Arial"/>
              <w:color w:val="7F7F7F" w:themeColor="text1" w:themeTint="80"/>
              <w:sz w:val="20"/>
              <w:szCs w:val="20"/>
            </w:rPr>
            <w:t>Choose an item.</w:t>
          </w:r>
        </w:p>
      </w:docPartBody>
    </w:docPart>
    <w:docPart>
      <w:docPartPr>
        <w:name w:val="B83BC5310551430BA892DFF9ADD4CA8B"/>
        <w:category>
          <w:name w:val="General"/>
          <w:gallery w:val="placeholder"/>
        </w:category>
        <w:types>
          <w:type w:val="bbPlcHdr"/>
        </w:types>
        <w:behaviors>
          <w:behavior w:val="content"/>
        </w:behaviors>
        <w:guid w:val="{D38B1065-EBB2-4E12-81FB-E75072E316A8}"/>
      </w:docPartPr>
      <w:docPartBody>
        <w:p w:rsidR="00E63335" w:rsidRDefault="00BD2F11" w:rsidP="00BD2F11">
          <w:pPr>
            <w:pStyle w:val="B83BC5310551430BA892DFF9ADD4CA8B"/>
          </w:pPr>
          <w:r w:rsidRPr="00754B0B">
            <w:rPr>
              <w:rStyle w:val="PlaceholderText"/>
              <w:rFonts w:ascii="Arial" w:hAnsi="Arial" w:cs="Arial"/>
              <w:color w:val="7F7F7F" w:themeColor="text1" w:themeTint="8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38"/>
    <w:rsid w:val="00012A38"/>
    <w:rsid w:val="00151004"/>
    <w:rsid w:val="00164D18"/>
    <w:rsid w:val="00245468"/>
    <w:rsid w:val="002D752B"/>
    <w:rsid w:val="00307AE7"/>
    <w:rsid w:val="003405C8"/>
    <w:rsid w:val="00370847"/>
    <w:rsid w:val="003A12C8"/>
    <w:rsid w:val="00490101"/>
    <w:rsid w:val="004D5717"/>
    <w:rsid w:val="004F45D2"/>
    <w:rsid w:val="0058398E"/>
    <w:rsid w:val="005E65E7"/>
    <w:rsid w:val="00657738"/>
    <w:rsid w:val="0071792F"/>
    <w:rsid w:val="007663AE"/>
    <w:rsid w:val="007E25F5"/>
    <w:rsid w:val="00827DA2"/>
    <w:rsid w:val="00836428"/>
    <w:rsid w:val="008B18E8"/>
    <w:rsid w:val="008D351A"/>
    <w:rsid w:val="008D674A"/>
    <w:rsid w:val="00906979"/>
    <w:rsid w:val="00937BD6"/>
    <w:rsid w:val="009460FF"/>
    <w:rsid w:val="00994ACC"/>
    <w:rsid w:val="009D7EDA"/>
    <w:rsid w:val="009E4A2B"/>
    <w:rsid w:val="00A52EEC"/>
    <w:rsid w:val="00A6703A"/>
    <w:rsid w:val="00A85BC7"/>
    <w:rsid w:val="00AE09A9"/>
    <w:rsid w:val="00B04DB1"/>
    <w:rsid w:val="00B52661"/>
    <w:rsid w:val="00B65091"/>
    <w:rsid w:val="00B775A6"/>
    <w:rsid w:val="00B879D3"/>
    <w:rsid w:val="00BA5692"/>
    <w:rsid w:val="00BB77BE"/>
    <w:rsid w:val="00BD2F11"/>
    <w:rsid w:val="00C9718B"/>
    <w:rsid w:val="00CB0DB7"/>
    <w:rsid w:val="00CD2805"/>
    <w:rsid w:val="00CD6472"/>
    <w:rsid w:val="00CE5A19"/>
    <w:rsid w:val="00CE7A22"/>
    <w:rsid w:val="00CF37CB"/>
    <w:rsid w:val="00D0482A"/>
    <w:rsid w:val="00D7155D"/>
    <w:rsid w:val="00D77676"/>
    <w:rsid w:val="00D82BF7"/>
    <w:rsid w:val="00DA13D9"/>
    <w:rsid w:val="00DA4D5E"/>
    <w:rsid w:val="00DB2930"/>
    <w:rsid w:val="00E02A9C"/>
    <w:rsid w:val="00E0793C"/>
    <w:rsid w:val="00E36A18"/>
    <w:rsid w:val="00E42D28"/>
    <w:rsid w:val="00E63335"/>
    <w:rsid w:val="00E808A5"/>
    <w:rsid w:val="00EE5C44"/>
    <w:rsid w:val="00F559BA"/>
    <w:rsid w:val="00F63785"/>
    <w:rsid w:val="00F77219"/>
    <w:rsid w:val="00FA73AD"/>
    <w:rsid w:val="00FF4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F11"/>
    <w:rPr>
      <w:color w:val="808080"/>
    </w:rPr>
  </w:style>
  <w:style w:type="paragraph" w:customStyle="1" w:styleId="6127BA42C1714398BFC7EB4CEE9A649E17">
    <w:name w:val="6127BA42C1714398BFC7EB4CEE9A649E17"/>
    <w:rsid w:val="00E808A5"/>
    <w:rPr>
      <w:rFonts w:eastAsiaTheme="minorHAnsi"/>
    </w:rPr>
  </w:style>
  <w:style w:type="paragraph" w:customStyle="1" w:styleId="06DC207E3A4E4FF28F285FEEC7B9747916">
    <w:name w:val="06DC207E3A4E4FF28F285FEEC7B9747916"/>
    <w:rsid w:val="00E808A5"/>
    <w:rPr>
      <w:rFonts w:eastAsiaTheme="minorHAnsi"/>
    </w:rPr>
  </w:style>
  <w:style w:type="paragraph" w:customStyle="1" w:styleId="2006BD0D8EB14E8880F4BCCA7F07EB9A4">
    <w:name w:val="2006BD0D8EB14E8880F4BCCA7F07EB9A4"/>
    <w:rsid w:val="00E808A5"/>
    <w:rPr>
      <w:rFonts w:eastAsiaTheme="minorHAnsi"/>
    </w:rPr>
  </w:style>
  <w:style w:type="paragraph" w:customStyle="1" w:styleId="B83BC5310551430BA892DFF9ADD4CA8B">
    <w:name w:val="B83BC5310551430BA892DFF9ADD4CA8B"/>
    <w:rsid w:val="00BD2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A111BD-9D22-4E8D-AE29-23539743058E}">
  <ds:schemaRefs>
    <ds:schemaRef ds:uri="http://schemas.microsoft.com/sharepoint/v3/contenttype/forms"/>
  </ds:schemaRefs>
</ds:datastoreItem>
</file>

<file path=customXml/itemProps2.xml><?xml version="1.0" encoding="utf-8"?>
<ds:datastoreItem xmlns:ds="http://schemas.openxmlformats.org/officeDocument/2006/customXml" ds:itemID="{9972E2E9-9D96-438B-8A89-0075D66F4E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05471A-F12B-40B2-AD26-9F805DA1AD9B}">
  <ds:schemaRefs>
    <ds:schemaRef ds:uri="http://schemas.openxmlformats.org/officeDocument/2006/bibliography"/>
  </ds:schemaRefs>
</ds:datastoreItem>
</file>

<file path=customXml/itemProps4.xml><?xml version="1.0" encoding="utf-8"?>
<ds:datastoreItem xmlns:ds="http://schemas.openxmlformats.org/officeDocument/2006/customXml" ds:itemID="{7AB41ED8-0FAD-4D6E-A817-717CDCBB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F3DEA5-311C-4854-92CB-68D710FBB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369297B-2142-4EDF-AB3B-EF8136B33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2470</Words>
  <Characters>14084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Sabdhio Bonaya</dc:creator>
  <cp:keywords/>
  <dc:description/>
  <cp:lastModifiedBy>Reina Mochiji</cp:lastModifiedBy>
  <cp:revision>2</cp:revision>
  <cp:lastPrinted>2024-02-09T21:01:00Z</cp:lastPrinted>
  <dcterms:created xsi:type="dcterms:W3CDTF">2024-09-20T20:32:00Z</dcterms:created>
  <dcterms:modified xsi:type="dcterms:W3CDTF">2024-09-20T20:32:00Z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0x010100F24A14ECAE9FF840B638CEDCBEDA84EA</vt:lpwstr>
  </property>
  <property fmtid="{D5CDD505-2E9C-101B-9397-08002B2CF9AE}" pid="3" name="MSIP_Label_48e3fdf0-05a2-4411-bba7-a0945bfb4a0a_Enabled">
    <vt:lpwstr>true</vt:lpwstr>
  </property>
  <property fmtid="{D5CDD505-2E9C-101B-9397-08002B2CF9AE}" pid="4" name="MSIP_Label_48e3fdf0-05a2-4411-bba7-a0945bfb4a0a_SetDate">
    <vt:lpwstr>2023-01-26T16:03:47Z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4426d530-e635-4ffc-b439-566e7b0dd937</vt:lpwstr>
  </property>
  <property fmtid="{D5CDD505-2E9C-101B-9397-08002B2CF9AE}" pid="9" name="MSIP_Label_48e3fdf0-05a2-4411-bba7-a0945bfb4a0a_ContentBits">
    <vt:lpwstr>2</vt:lpwstr>
  </property>
</Properties>
</file>