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493D4E" w:rsidRDefault="00646CAA" w:rsidP="00947AA6">
      <w:pPr>
        <w:jc w:val="both"/>
        <w:rPr>
          <w:rFonts w:ascii="Arial" w:hAnsi="Arial"/>
          <w:i/>
          <w:color w:val="000000" w:themeColor="text1"/>
          <w:sz w:val="20"/>
          <w:lang w:val="en-GB"/>
        </w:rPr>
      </w:pPr>
      <w:bookmarkStart w:id="0" w:name="_Hlk125013282"/>
      <w:bookmarkStart w:id="1" w:name="_Hlk125014920"/>
      <w:r w:rsidRPr="00493D4E">
        <w:rPr>
          <w:rFonts w:ascii="Arial" w:hAnsi="Arial"/>
          <w:i/>
          <w:color w:val="000000" w:themeColor="text1"/>
          <w:sz w:val="20"/>
          <w:lang w:val="en-GB"/>
        </w:rPr>
        <w:t xml:space="preserve">Set out below is a form of </w:t>
      </w:r>
      <w:proofErr w:type="spellStart"/>
      <w:r w:rsidRPr="00493D4E">
        <w:rPr>
          <w:rFonts w:ascii="Arial" w:hAnsi="Arial"/>
          <w:i/>
          <w:color w:val="000000" w:themeColor="text1"/>
          <w:sz w:val="20"/>
          <w:lang w:val="en-GB"/>
        </w:rPr>
        <w:t>termsheet</w:t>
      </w:r>
      <w:proofErr w:type="spellEnd"/>
      <w:r w:rsidRPr="00493D4E">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493D4E">
        <w:rPr>
          <w:rFonts w:ascii="Arial" w:hAnsi="Arial"/>
          <w:i/>
          <w:color w:val="000000" w:themeColor="text1"/>
          <w:sz w:val="20"/>
          <w:lang w:val="en-GB"/>
        </w:rPr>
        <w:t>enter into</w:t>
      </w:r>
      <w:proofErr w:type="gramEnd"/>
      <w:r w:rsidRPr="00493D4E">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4304C8" w:rsidRDefault="003C1BB8" w:rsidP="00493D4E">
      <w:pPr>
        <w:tabs>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[Insert Note details]</w:t>
      </w:r>
    </w:p>
    <w:p w14:paraId="2C4EB650" w14:textId="7CEFD194" w:rsidR="00451A11" w:rsidRPr="004304C8" w:rsidRDefault="00567F4B" w:rsidP="00493D4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t>Final Term Sheet</w:t>
      </w:r>
    </w:p>
    <w:p w14:paraId="17480FBB" w14:textId="77777777" w:rsidR="00646CAA" w:rsidRPr="004304C8" w:rsidRDefault="00646CAA" w:rsidP="00493D4E">
      <w:pPr>
        <w:tabs>
          <w:tab w:val="left" w:pos="2272"/>
          <w:tab w:val="center" w:pos="4680"/>
          <w:tab w:val="left" w:pos="7947"/>
          <w:tab w:val="right" w:pos="9360"/>
        </w:tabs>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493D4E">
        <w:trPr>
          <w:trHeight w:val="152"/>
        </w:trPr>
        <w:tc>
          <w:tcPr>
            <w:tcW w:w="9360" w:type="dxa"/>
            <w:gridSpan w:val="2"/>
            <w:shd w:val="clear" w:color="auto" w:fill="D5DCE4" w:themeFill="text2" w:themeFillTint="33"/>
            <w:noWrap/>
            <w:vAlign w:val="center"/>
          </w:tcPr>
          <w:p w14:paraId="48838EEC" w14:textId="034AC994" w:rsidR="001D6025" w:rsidRPr="004304C8" w:rsidRDefault="001D6025"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GENERAL TERMS</w:t>
            </w:r>
          </w:p>
        </w:tc>
      </w:tr>
      <w:tr w:rsidR="004304C8" w:rsidRPr="004304C8" w14:paraId="0CE62F27" w14:textId="77777777" w:rsidTr="00493D4E">
        <w:trPr>
          <w:trHeight w:val="289"/>
        </w:trPr>
        <w:tc>
          <w:tcPr>
            <w:tcW w:w="2610" w:type="dxa"/>
            <w:shd w:val="clear" w:color="auto" w:fill="D9E2F3" w:themeFill="accent1" w:themeFillTint="33"/>
            <w:noWrap/>
          </w:tcPr>
          <w:p w14:paraId="19255E4E" w14:textId="42ECC5CA" w:rsidR="00F562D9" w:rsidRPr="004304C8" w:rsidRDefault="00F562D9"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w:t>
            </w:r>
          </w:p>
        </w:tc>
        <w:tc>
          <w:tcPr>
            <w:tcW w:w="6750" w:type="dxa"/>
          </w:tcPr>
          <w:p w14:paraId="499FA768" w14:textId="23DD793A" w:rsidR="00F562D9" w:rsidRPr="004304C8" w:rsidRDefault="00A74D1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r w:rsidR="00B72EA5"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t>)</w:t>
            </w:r>
          </w:p>
        </w:tc>
      </w:tr>
      <w:tr w:rsidR="004304C8" w:rsidRPr="004304C8" w14:paraId="273821B7" w14:textId="77777777" w:rsidTr="00493D4E">
        <w:trPr>
          <w:trHeight w:val="289"/>
        </w:trPr>
        <w:tc>
          <w:tcPr>
            <w:tcW w:w="2610" w:type="dxa"/>
            <w:shd w:val="clear" w:color="auto" w:fill="D9E2F3" w:themeFill="accent1" w:themeFillTint="33"/>
            <w:noWrap/>
          </w:tcPr>
          <w:p w14:paraId="4EC6395D" w14:textId="106CB159"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Issuer Ratings</w:t>
            </w:r>
          </w:p>
        </w:tc>
        <w:tc>
          <w:tcPr>
            <w:tcW w:w="6750" w:type="dxa"/>
          </w:tcPr>
          <w:p w14:paraId="259383E8" w14:textId="19DD0ABD" w:rsidR="00232031" w:rsidRPr="004304C8" w:rsidRDefault="00CB5185" w:rsidP="00B749AE">
            <w:pPr>
              <w:spacing w:before="60" w:after="60"/>
              <w:rPr>
                <w:rFonts w:ascii="Arial" w:eastAsia="Times New Roman" w:hAnsi="Arial" w:cs="Arial"/>
                <w:color w:val="000000" w:themeColor="text1"/>
                <w:sz w:val="20"/>
                <w:szCs w:val="20"/>
              </w:rPr>
            </w:pPr>
            <w:proofErr w:type="spellStart"/>
            <w:r w:rsidRPr="004304C8">
              <w:rPr>
                <w:rFonts w:ascii="Arial" w:eastAsia="Times New Roman" w:hAnsi="Arial" w:cs="Arial"/>
                <w:color w:val="000000" w:themeColor="text1"/>
                <w:sz w:val="20"/>
                <w:szCs w:val="20"/>
              </w:rPr>
              <w:t>Aaa</w:t>
            </w:r>
            <w:proofErr w:type="spellEnd"/>
            <w:r w:rsidRPr="004304C8">
              <w:rPr>
                <w:rFonts w:ascii="Arial" w:eastAsia="Times New Roman" w:hAnsi="Arial" w:cs="Arial"/>
                <w:color w:val="000000" w:themeColor="text1"/>
                <w:sz w:val="20"/>
                <w:szCs w:val="20"/>
              </w:rPr>
              <w:t xml:space="preserve"> (stable - Moody’s) / AAA (stable - S&amp;P)</w:t>
            </w:r>
          </w:p>
        </w:tc>
      </w:tr>
      <w:tr w:rsidR="004304C8" w:rsidRPr="004304C8" w14:paraId="042A0769" w14:textId="77777777" w:rsidTr="00493D4E">
        <w:trPr>
          <w:trHeight w:val="289"/>
        </w:trPr>
        <w:tc>
          <w:tcPr>
            <w:tcW w:w="2610" w:type="dxa"/>
            <w:shd w:val="clear" w:color="auto" w:fill="D9E2F3" w:themeFill="accent1" w:themeFillTint="33"/>
            <w:noWrap/>
          </w:tcPr>
          <w:p w14:paraId="523A0BCB" w14:textId="34DC6A71" w:rsidR="00232031" w:rsidRPr="004304C8" w:rsidRDefault="00261D0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Expected </w:t>
            </w:r>
            <w:r w:rsidR="00232031" w:rsidRPr="004304C8">
              <w:rPr>
                <w:rFonts w:ascii="Arial" w:eastAsia="Times New Roman" w:hAnsi="Arial" w:cs="Arial"/>
                <w:color w:val="000000" w:themeColor="text1"/>
                <w:sz w:val="20"/>
                <w:szCs w:val="20"/>
              </w:rPr>
              <w:t>Note Ratings</w:t>
            </w:r>
          </w:p>
        </w:tc>
        <w:tc>
          <w:tcPr>
            <w:tcW w:w="6750" w:type="dxa"/>
          </w:tcPr>
          <w:p w14:paraId="17E34064" w14:textId="2D5D1AE2" w:rsidR="00232031" w:rsidRPr="004304C8" w:rsidRDefault="00EF7157" w:rsidP="00B749AE">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8A61F3">
                  <w:rPr>
                    <w:rStyle w:val="PlaceholderText"/>
                    <w:rFonts w:ascii="Arial" w:hAnsi="Arial" w:cs="Arial"/>
                    <w:color w:val="7F7F7F" w:themeColor="text1" w:themeTint="80"/>
                    <w:sz w:val="20"/>
                    <w:szCs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493D4E">
        <w:trPr>
          <w:trHeight w:val="289"/>
        </w:trPr>
        <w:tc>
          <w:tcPr>
            <w:tcW w:w="2610" w:type="dxa"/>
            <w:shd w:val="clear" w:color="auto" w:fill="D9E2F3" w:themeFill="accent1" w:themeFillTint="33"/>
            <w:noWrap/>
          </w:tcPr>
          <w:p w14:paraId="39071B53" w14:textId="73492A31" w:rsidR="002156DA" w:rsidRPr="004304C8" w:rsidRDefault="002156D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7C860C5A" w14:textId="2AB17288" w:rsidTr="00493D4E">
        <w:trPr>
          <w:trHeight w:val="289"/>
        </w:trPr>
        <w:tc>
          <w:tcPr>
            <w:tcW w:w="2610" w:type="dxa"/>
            <w:shd w:val="clear" w:color="auto" w:fill="D9E2F3" w:themeFill="accent1" w:themeFillTint="33"/>
            <w:noWrap/>
            <w:hideMark/>
          </w:tcPr>
          <w:p w14:paraId="3C289918" w14:textId="60A75AED" w:rsidR="00232031" w:rsidRPr="004304C8" w:rsidRDefault="00232031"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Dealer</w:t>
            </w:r>
          </w:p>
        </w:tc>
        <w:tc>
          <w:tcPr>
            <w:tcW w:w="6750" w:type="dxa"/>
          </w:tcPr>
          <w:p w14:paraId="748386BF" w14:textId="5DF1B897" w:rsidR="00232031" w:rsidRPr="004304C8" w:rsidRDefault="008D760C"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[Insert Dealer’s full legal name/branch]</w:t>
            </w:r>
          </w:p>
        </w:tc>
      </w:tr>
      <w:tr w:rsidR="004304C8" w:rsidRPr="004304C8" w14:paraId="4FBB13B0" w14:textId="77777777" w:rsidTr="00493D4E">
        <w:trPr>
          <w:trHeight w:val="289"/>
        </w:trPr>
        <w:tc>
          <w:tcPr>
            <w:tcW w:w="2610" w:type="dxa"/>
            <w:shd w:val="clear" w:color="auto" w:fill="D9E2F3" w:themeFill="accent1" w:themeFillTint="33"/>
            <w:noWrap/>
          </w:tcPr>
          <w:p w14:paraId="3A880553" w14:textId="55F84E30" w:rsidR="0031009F" w:rsidRPr="004304C8" w:rsidRDefault="0031009F"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Denomination Currency</w:t>
            </w:r>
          </w:p>
        </w:tc>
        <w:tc>
          <w:tcPr>
            <w:tcW w:w="6750" w:type="dxa"/>
          </w:tcPr>
          <w:p w14:paraId="0F411B25" w14:textId="115C60B0" w:rsidR="0031009F" w:rsidRPr="004304C8" w:rsidRDefault="007356E2" w:rsidP="00B749AE">
            <w:pPr>
              <w:spacing w:before="60" w:after="60"/>
              <w:rPr>
                <w:rFonts w:ascii="Arial" w:eastAsia="Times New Roman" w:hAnsi="Arial" w:cs="Arial"/>
                <w:color w:val="000000" w:themeColor="text1"/>
                <w:sz w:val="20"/>
                <w:szCs w:val="20"/>
              </w:rPr>
            </w:pPr>
            <w:r w:rsidRPr="001F4701">
              <w:rPr>
                <w:rFonts w:ascii="Arial" w:eastAsia="Times New Roman" w:hAnsi="Arial" w:cs="Arial"/>
                <w:color w:val="000000" w:themeColor="text1"/>
                <w:sz w:val="20"/>
                <w:szCs w:val="20"/>
              </w:rPr>
              <w:t xml:space="preserve">Costa Rican </w:t>
            </w:r>
            <w:r w:rsidR="005131DD" w:rsidRPr="001F4701">
              <w:rPr>
                <w:rFonts w:ascii="Arial" w:eastAsia="Times New Roman" w:hAnsi="Arial" w:cs="Arial"/>
                <w:color w:val="000000" w:themeColor="text1"/>
                <w:sz w:val="20"/>
                <w:szCs w:val="20"/>
              </w:rPr>
              <w:t xml:space="preserve">Colón </w:t>
            </w:r>
            <w:r w:rsidRPr="001F4701">
              <w:rPr>
                <w:rFonts w:ascii="Arial" w:eastAsia="Times New Roman" w:hAnsi="Arial" w:cs="Arial"/>
                <w:color w:val="000000" w:themeColor="text1"/>
                <w:sz w:val="20"/>
                <w:szCs w:val="20"/>
              </w:rPr>
              <w:t>("CRC")</w:t>
            </w:r>
          </w:p>
        </w:tc>
      </w:tr>
      <w:tr w:rsidR="0031009F" w:rsidRPr="006554FA" w14:paraId="04DCFE8C" w14:textId="77777777" w:rsidTr="00493D4E">
        <w:trPr>
          <w:trHeight w:val="289"/>
        </w:trPr>
        <w:tc>
          <w:tcPr>
            <w:tcW w:w="2610" w:type="dxa"/>
            <w:shd w:val="clear" w:color="auto" w:fill="D9E2F3" w:themeFill="accent1" w:themeFillTint="33"/>
            <w:noWrap/>
          </w:tcPr>
          <w:p w14:paraId="26B3A15C" w14:textId="0F58273E" w:rsidR="0031009F" w:rsidRPr="006C619A" w:rsidRDefault="0031009F" w:rsidP="006554FA">
            <w:pPr>
              <w:spacing w:before="60" w:after="60"/>
              <w:rPr>
                <w:rFonts w:ascii="Arial" w:hAnsi="Arial"/>
                <w:color w:val="000000" w:themeColor="text1"/>
                <w:sz w:val="20"/>
              </w:rPr>
            </w:pPr>
            <w:r w:rsidRPr="006C619A">
              <w:rPr>
                <w:rFonts w:ascii="Arial" w:hAnsi="Arial"/>
                <w:color w:val="000000" w:themeColor="text1"/>
                <w:sz w:val="20"/>
              </w:rPr>
              <w:t>Settlement Currency</w:t>
            </w:r>
          </w:p>
        </w:tc>
        <w:tc>
          <w:tcPr>
            <w:tcW w:w="6750" w:type="dxa"/>
          </w:tcPr>
          <w:p w14:paraId="54420C41" w14:textId="77777777" w:rsidR="0031009F" w:rsidRPr="006C619A" w:rsidRDefault="001C04F7" w:rsidP="006554FA">
            <w:pPr>
              <w:spacing w:before="60" w:after="60"/>
              <w:rPr>
                <w:rFonts w:ascii="Arial" w:hAnsi="Arial"/>
                <w:color w:val="000000" w:themeColor="text1"/>
                <w:sz w:val="20"/>
              </w:rPr>
            </w:pPr>
            <w:r w:rsidRPr="006C619A">
              <w:rPr>
                <w:rFonts w:ascii="Arial" w:hAnsi="Arial"/>
                <w:color w:val="000000" w:themeColor="text1"/>
                <w:sz w:val="20"/>
              </w:rPr>
              <w:t>U</w:t>
            </w:r>
            <w:r w:rsidR="00F3331A" w:rsidRPr="006C619A">
              <w:rPr>
                <w:rFonts w:ascii="Arial" w:hAnsi="Arial"/>
                <w:color w:val="000000" w:themeColor="text1"/>
                <w:sz w:val="20"/>
              </w:rPr>
              <w:t xml:space="preserve">nited </w:t>
            </w:r>
            <w:r w:rsidRPr="006C619A">
              <w:rPr>
                <w:rFonts w:ascii="Arial" w:hAnsi="Arial"/>
                <w:color w:val="000000" w:themeColor="text1"/>
                <w:sz w:val="20"/>
              </w:rPr>
              <w:t>S</w:t>
            </w:r>
            <w:r w:rsidR="00F3331A" w:rsidRPr="006C619A">
              <w:rPr>
                <w:rFonts w:ascii="Arial" w:hAnsi="Arial"/>
                <w:color w:val="000000" w:themeColor="text1"/>
                <w:sz w:val="20"/>
              </w:rPr>
              <w:t xml:space="preserve">tates </w:t>
            </w:r>
            <w:r w:rsidRPr="006C619A">
              <w:rPr>
                <w:rFonts w:ascii="Arial" w:hAnsi="Arial"/>
                <w:color w:val="000000" w:themeColor="text1"/>
                <w:sz w:val="20"/>
              </w:rPr>
              <w:t>D</w:t>
            </w:r>
            <w:r w:rsidR="00F3331A" w:rsidRPr="006C619A">
              <w:rPr>
                <w:rFonts w:ascii="Arial" w:hAnsi="Arial"/>
                <w:color w:val="000000" w:themeColor="text1"/>
                <w:sz w:val="20"/>
              </w:rPr>
              <w:t>ollar (“USD”)</w:t>
            </w:r>
            <w:r w:rsidRPr="006C619A">
              <w:rPr>
                <w:rFonts w:ascii="Arial" w:hAnsi="Arial"/>
                <w:color w:val="000000" w:themeColor="text1"/>
                <w:sz w:val="20"/>
              </w:rPr>
              <w:t>; all payments will be made in USD</w:t>
            </w:r>
          </w:p>
        </w:tc>
      </w:tr>
      <w:tr w:rsidR="004304C8" w:rsidRPr="004304C8" w14:paraId="40D0B0F8" w14:textId="77777777" w:rsidTr="00493D4E">
        <w:trPr>
          <w:trHeight w:val="289"/>
        </w:trPr>
        <w:tc>
          <w:tcPr>
            <w:tcW w:w="2610" w:type="dxa"/>
            <w:shd w:val="clear" w:color="auto" w:fill="D9E2F3" w:themeFill="accent1" w:themeFillTint="33"/>
            <w:noWrap/>
            <w:hideMark/>
          </w:tcPr>
          <w:p w14:paraId="318D6365" w14:textId="6B3AA7BE" w:rsidR="00C36950" w:rsidRPr="004304C8" w:rsidRDefault="0017231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Principal</w:t>
            </w:r>
            <w:r w:rsidR="00C36950" w:rsidRPr="004304C8">
              <w:rPr>
                <w:rFonts w:ascii="Arial" w:eastAsia="Times New Roman" w:hAnsi="Arial" w:cs="Arial"/>
                <w:color w:val="000000" w:themeColor="text1"/>
                <w:sz w:val="20"/>
                <w:szCs w:val="20"/>
              </w:rPr>
              <w:t xml:space="preserve"> Amount</w:t>
            </w:r>
          </w:p>
        </w:tc>
        <w:tc>
          <w:tcPr>
            <w:tcW w:w="6750" w:type="dxa"/>
          </w:tcPr>
          <w:p w14:paraId="182AE645" w14:textId="77777777" w:rsidR="00C36950" w:rsidRPr="004304C8" w:rsidRDefault="00C36950" w:rsidP="00B749AE">
            <w:pPr>
              <w:spacing w:before="60" w:after="60"/>
              <w:rPr>
                <w:rFonts w:ascii="Arial" w:eastAsia="Times New Roman" w:hAnsi="Arial" w:cs="Arial"/>
                <w:color w:val="000000" w:themeColor="text1"/>
                <w:sz w:val="20"/>
                <w:szCs w:val="20"/>
              </w:rPr>
            </w:pPr>
          </w:p>
        </w:tc>
      </w:tr>
      <w:tr w:rsidR="004304C8" w:rsidRPr="004304C8" w14:paraId="311FEB44" w14:textId="77777777" w:rsidTr="00493D4E">
        <w:trPr>
          <w:trHeight w:val="289"/>
        </w:trPr>
        <w:tc>
          <w:tcPr>
            <w:tcW w:w="2610" w:type="dxa"/>
            <w:shd w:val="clear" w:color="auto" w:fill="D9E2F3" w:themeFill="accent1" w:themeFillTint="33"/>
            <w:noWrap/>
          </w:tcPr>
          <w:p w14:paraId="3B4C6AA9" w14:textId="50846D26" w:rsidR="006251C8" w:rsidRPr="004304C8" w:rsidRDefault="006251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Issue Price</w:t>
            </w:r>
          </w:p>
        </w:tc>
        <w:tc>
          <w:tcPr>
            <w:tcW w:w="6750" w:type="dxa"/>
          </w:tcPr>
          <w:p w14:paraId="7DA4AA23" w14:textId="77777777" w:rsidR="006251C8" w:rsidRPr="004304C8" w:rsidRDefault="006251C8" w:rsidP="00B749AE">
            <w:pPr>
              <w:spacing w:before="60" w:after="60"/>
              <w:rPr>
                <w:rFonts w:ascii="Arial" w:eastAsia="Times New Roman" w:hAnsi="Arial" w:cs="Arial"/>
                <w:color w:val="000000" w:themeColor="text1"/>
                <w:sz w:val="20"/>
                <w:szCs w:val="20"/>
              </w:rPr>
            </w:pPr>
          </w:p>
        </w:tc>
      </w:tr>
      <w:tr w:rsidR="004304C8" w:rsidRPr="004304C8" w14:paraId="5CACF054" w14:textId="77777777" w:rsidTr="00493D4E">
        <w:trPr>
          <w:trHeight w:val="289"/>
        </w:trPr>
        <w:tc>
          <w:tcPr>
            <w:tcW w:w="2610" w:type="dxa"/>
            <w:shd w:val="clear" w:color="auto" w:fill="D9E2F3" w:themeFill="accent1" w:themeFillTint="33"/>
            <w:noWrap/>
          </w:tcPr>
          <w:p w14:paraId="1E599712" w14:textId="57C25071" w:rsidR="00B919A6" w:rsidRPr="004304C8" w:rsidRDefault="00B919A6"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Yield at Issue Price</w:t>
            </w:r>
          </w:p>
        </w:tc>
        <w:tc>
          <w:tcPr>
            <w:tcW w:w="6750" w:type="dxa"/>
          </w:tcPr>
          <w:p w14:paraId="6E054ECD" w14:textId="77777777" w:rsidR="00B919A6" w:rsidRPr="004304C8" w:rsidRDefault="00B919A6" w:rsidP="00B749AE">
            <w:pPr>
              <w:spacing w:before="60" w:after="60"/>
              <w:rPr>
                <w:rFonts w:ascii="Arial" w:eastAsia="Times New Roman" w:hAnsi="Arial" w:cs="Arial"/>
                <w:color w:val="000000" w:themeColor="text1"/>
                <w:sz w:val="20"/>
                <w:szCs w:val="20"/>
              </w:rPr>
            </w:pPr>
          </w:p>
        </w:tc>
      </w:tr>
      <w:tr w:rsidR="004304C8" w:rsidRPr="004304C8" w14:paraId="3ABC94EF" w14:textId="77777777" w:rsidTr="00493D4E">
        <w:trPr>
          <w:trHeight w:val="289"/>
        </w:trPr>
        <w:tc>
          <w:tcPr>
            <w:tcW w:w="2610" w:type="dxa"/>
            <w:shd w:val="clear" w:color="auto" w:fill="D9E2F3" w:themeFill="accent1" w:themeFillTint="33"/>
            <w:noWrap/>
          </w:tcPr>
          <w:p w14:paraId="4690991A" w14:textId="77777777" w:rsidR="00C36950" w:rsidRPr="004304C8" w:rsidRDefault="00C36950"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4304C8" w:rsidRDefault="00413BBB" w:rsidP="00B749AE">
                <w:pPr>
                  <w:spacing w:before="60" w:after="60"/>
                  <w:rPr>
                    <w:rFonts w:ascii="Arial" w:eastAsia="Times New Roman" w:hAnsi="Arial" w:cs="Arial"/>
                    <w:color w:val="000000" w:themeColor="text1"/>
                    <w:sz w:val="20"/>
                    <w:szCs w:val="20"/>
                  </w:rPr>
                </w:pPr>
                <w:r w:rsidRPr="008A61F3">
                  <w:rPr>
                    <w:rStyle w:val="PlaceholderText"/>
                    <w:rFonts w:ascii="Arial" w:hAnsi="Arial" w:cs="Arial"/>
                    <w:color w:val="7F7F7F" w:themeColor="text1" w:themeTint="80"/>
                    <w:sz w:val="20"/>
                    <w:szCs w:val="20"/>
                  </w:rPr>
                  <w:t>Choose an item.</w:t>
                </w:r>
              </w:p>
            </w:tc>
          </w:sdtContent>
        </w:sdt>
      </w:tr>
      <w:tr w:rsidR="004304C8" w:rsidRPr="004304C8" w14:paraId="1156CF53" w14:textId="77777777" w:rsidTr="00493D4E">
        <w:trPr>
          <w:trHeight w:val="289"/>
        </w:trPr>
        <w:tc>
          <w:tcPr>
            <w:tcW w:w="2610" w:type="dxa"/>
            <w:shd w:val="clear" w:color="auto" w:fill="D9E2F3" w:themeFill="accent1" w:themeFillTint="33"/>
            <w:noWrap/>
          </w:tcPr>
          <w:p w14:paraId="0A1E4C63" w14:textId="52F12B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All-In Price</w:t>
            </w:r>
          </w:p>
        </w:tc>
        <w:tc>
          <w:tcPr>
            <w:tcW w:w="6750" w:type="dxa"/>
          </w:tcPr>
          <w:p w14:paraId="4765395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D3EBBDA" w14:textId="77777777" w:rsidTr="00493D4E">
        <w:trPr>
          <w:trHeight w:val="289"/>
        </w:trPr>
        <w:tc>
          <w:tcPr>
            <w:tcW w:w="2610" w:type="dxa"/>
            <w:shd w:val="clear" w:color="auto" w:fill="D9E2F3" w:themeFill="accent1" w:themeFillTint="33"/>
            <w:noWrap/>
          </w:tcPr>
          <w:p w14:paraId="22715D31" w14:textId="124E6F3A"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Government Benchmark</w:t>
            </w:r>
          </w:p>
        </w:tc>
        <w:tc>
          <w:tcPr>
            <w:tcW w:w="6750" w:type="dxa"/>
          </w:tcPr>
          <w:p w14:paraId="7210E56F"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08CC3D91" w14:textId="77777777" w:rsidTr="00493D4E">
        <w:trPr>
          <w:trHeight w:val="289"/>
        </w:trPr>
        <w:tc>
          <w:tcPr>
            <w:tcW w:w="2610" w:type="dxa"/>
            <w:shd w:val="clear" w:color="auto" w:fill="D9E2F3" w:themeFill="accent1" w:themeFillTint="33"/>
            <w:noWrap/>
          </w:tcPr>
          <w:p w14:paraId="56296FB8" w14:textId="191B8398"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 to Government Benchmark</w:t>
            </w:r>
          </w:p>
        </w:tc>
        <w:tc>
          <w:tcPr>
            <w:tcW w:w="6750" w:type="dxa"/>
          </w:tcPr>
          <w:p w14:paraId="0EAFC95A" w14:textId="77777777" w:rsidR="00D07B4D" w:rsidRPr="004304C8" w:rsidRDefault="00D07B4D" w:rsidP="00D07B4D">
            <w:pPr>
              <w:spacing w:before="60" w:after="60"/>
              <w:rPr>
                <w:rFonts w:ascii="Arial" w:eastAsia="Times New Roman" w:hAnsi="Arial" w:cs="Arial"/>
                <w:color w:val="000000" w:themeColor="text1"/>
                <w:sz w:val="20"/>
                <w:szCs w:val="20"/>
              </w:rPr>
            </w:pPr>
          </w:p>
        </w:tc>
      </w:tr>
      <w:tr w:rsidR="004304C8" w:rsidRPr="004304C8" w14:paraId="11887FCD" w14:textId="77777777" w:rsidTr="00493D4E">
        <w:trPr>
          <w:trHeight w:val="289"/>
        </w:trPr>
        <w:tc>
          <w:tcPr>
            <w:tcW w:w="2610" w:type="dxa"/>
            <w:shd w:val="clear" w:color="auto" w:fill="D9E2F3" w:themeFill="accent1" w:themeFillTint="33"/>
            <w:noWrap/>
          </w:tcPr>
          <w:p w14:paraId="0621AA21" w14:textId="6E4CC43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Net Proceeds</w:t>
            </w:r>
          </w:p>
        </w:tc>
        <w:tc>
          <w:tcPr>
            <w:tcW w:w="6750" w:type="dxa"/>
          </w:tcPr>
          <w:p w14:paraId="548871F4" w14:textId="35156D8B"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Net Proceeds in Denomination Currency]</w:t>
            </w:r>
          </w:p>
        </w:tc>
      </w:tr>
      <w:tr w:rsidR="00D07B4D" w:rsidRPr="006554FA" w14:paraId="0D6AFAE1" w14:textId="77777777" w:rsidTr="00493D4E">
        <w:trPr>
          <w:trHeight w:val="289"/>
        </w:trPr>
        <w:tc>
          <w:tcPr>
            <w:tcW w:w="2610" w:type="dxa"/>
            <w:shd w:val="clear" w:color="auto" w:fill="D9E2F3" w:themeFill="accent1" w:themeFillTint="33"/>
            <w:noWrap/>
          </w:tcPr>
          <w:p w14:paraId="2D1DE7AC" w14:textId="77777777" w:rsidR="00D07B4D" w:rsidRPr="006C619A" w:rsidRDefault="00D07B4D" w:rsidP="00D07B4D">
            <w:pPr>
              <w:spacing w:before="60" w:after="60"/>
              <w:rPr>
                <w:rFonts w:ascii="Arial" w:hAnsi="Arial"/>
                <w:color w:val="000000" w:themeColor="text1"/>
                <w:sz w:val="20"/>
              </w:rPr>
            </w:pPr>
            <w:r w:rsidRPr="006C619A">
              <w:rPr>
                <w:rFonts w:ascii="Arial" w:hAnsi="Arial"/>
                <w:color w:val="000000" w:themeColor="text1"/>
                <w:sz w:val="20"/>
              </w:rPr>
              <w:t>Settlement Amount</w:t>
            </w:r>
          </w:p>
        </w:tc>
        <w:tc>
          <w:tcPr>
            <w:tcW w:w="6750" w:type="dxa"/>
          </w:tcPr>
          <w:p w14:paraId="6F4D8EC4" w14:textId="53DE7A59" w:rsidR="00D07B4D" w:rsidRPr="006C619A" w:rsidRDefault="00D07B4D" w:rsidP="00D07B4D">
            <w:pPr>
              <w:spacing w:before="60" w:after="60"/>
              <w:rPr>
                <w:rFonts w:ascii="Arial" w:hAnsi="Arial"/>
                <w:color w:val="000000" w:themeColor="text1"/>
                <w:sz w:val="20"/>
              </w:rPr>
            </w:pPr>
            <w:r w:rsidRPr="00660971">
              <w:rPr>
                <w:rFonts w:ascii="Arial" w:hAnsi="Arial"/>
                <w:sz w:val="20"/>
              </w:rPr>
              <w:t>[</w:t>
            </w:r>
            <w:r w:rsidRPr="006C619A">
              <w:rPr>
                <w:rFonts w:ascii="Arial" w:hAnsi="Arial"/>
                <w:b/>
                <w:color w:val="000000" w:themeColor="text1"/>
                <w:sz w:val="20"/>
              </w:rPr>
              <w:sym w:font="Wingdings" w:char="F06C"/>
            </w:r>
            <w:r w:rsidRPr="00660971">
              <w:rPr>
                <w:rFonts w:ascii="Arial" w:hAnsi="Arial"/>
                <w:color w:val="000000"/>
                <w:sz w:val="20"/>
              </w:rPr>
              <w:t xml:space="preserve">, using FX </w:t>
            </w:r>
            <w:r w:rsidRPr="006C619A">
              <w:rPr>
                <w:rFonts w:ascii="Arial" w:hAnsi="Arial"/>
                <w:b/>
                <w:color w:val="000000" w:themeColor="text1"/>
                <w:sz w:val="20"/>
              </w:rPr>
              <w:sym w:font="Wingdings" w:char="F06C"/>
            </w:r>
            <w:r w:rsidRPr="00660971">
              <w:rPr>
                <w:rFonts w:ascii="Arial" w:hAnsi="Arial"/>
                <w:sz w:val="20"/>
              </w:rPr>
              <w:t xml:space="preserve">] </w:t>
            </w:r>
            <w:r w:rsidRPr="006C619A">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6C619A">
              <w:rPr>
                <w:rFonts w:ascii="Arial" w:hAnsi="Arial"/>
                <w:color w:val="000000" w:themeColor="text1"/>
                <w:sz w:val="20"/>
              </w:rPr>
              <w:t xml:space="preserve"> Settlement Amount in Settlement Currency]</w:t>
            </w:r>
          </w:p>
        </w:tc>
      </w:tr>
      <w:tr w:rsidR="004304C8" w:rsidRPr="004304C8" w14:paraId="1425AB19" w14:textId="77777777" w:rsidTr="00493D4E">
        <w:trPr>
          <w:trHeight w:val="289"/>
        </w:trPr>
        <w:tc>
          <w:tcPr>
            <w:tcW w:w="2610" w:type="dxa"/>
            <w:shd w:val="clear" w:color="auto" w:fill="D9E2F3" w:themeFill="accent1" w:themeFillTint="33"/>
            <w:noWrap/>
          </w:tcPr>
          <w:p w14:paraId="009BC6B5" w14:textId="74C2CDEE"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Redemption Amount</w:t>
            </w:r>
          </w:p>
        </w:tc>
        <w:tc>
          <w:tcPr>
            <w:tcW w:w="6750" w:type="dxa"/>
          </w:tcPr>
          <w:p w14:paraId="5C273F03" w14:textId="19088578" w:rsidR="00D07B4D" w:rsidRPr="006C619A" w:rsidRDefault="00D07B4D" w:rsidP="00D07B4D">
            <w:pPr>
              <w:spacing w:before="60" w:after="60"/>
              <w:rPr>
                <w:rFonts w:ascii="Arial" w:hAnsi="Arial"/>
                <w:color w:val="000000" w:themeColor="text1"/>
                <w:sz w:val="20"/>
              </w:rPr>
            </w:pPr>
            <w:r w:rsidRPr="00493D4E">
              <w:rPr>
                <w:rFonts w:ascii="Arial" w:hAnsi="Arial"/>
                <w:color w:val="000000" w:themeColor="text1"/>
                <w:sz w:val="20"/>
              </w:rPr>
              <w:t xml:space="preserve">100% of the </w:t>
            </w:r>
            <w:r w:rsidR="00A313DB" w:rsidRPr="00A12A54">
              <w:rPr>
                <w:rFonts w:ascii="Arial" w:hAnsi="Arial"/>
                <w:color w:val="000000" w:themeColor="text1"/>
                <w:sz w:val="20"/>
              </w:rPr>
              <w:t>Principal</w:t>
            </w:r>
            <w:r w:rsidRPr="00A12A54">
              <w:rPr>
                <w:rFonts w:ascii="Arial" w:hAnsi="Arial"/>
                <w:color w:val="000000" w:themeColor="text1"/>
                <w:sz w:val="20"/>
              </w:rPr>
              <w:t xml:space="preserve"> Amount</w:t>
            </w:r>
            <w:r w:rsidRPr="00493D4E">
              <w:rPr>
                <w:rFonts w:ascii="Arial" w:hAnsi="Arial"/>
                <w:sz w:val="20"/>
              </w:rPr>
              <w:t xml:space="preserve"> </w:t>
            </w:r>
            <w:r w:rsidRPr="006C619A">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6C619A">
              <w:rPr>
                <w:rFonts w:ascii="Arial" w:hAnsi="Arial"/>
                <w:color w:val="000000" w:themeColor="text1"/>
                <w:sz w:val="20"/>
              </w:rPr>
              <w:t xml:space="preserve"> </w:t>
            </w:r>
            <w:r w:rsidRPr="006C619A">
              <w:rPr>
                <w:rFonts w:ascii="Arial" w:hAnsi="Arial"/>
                <w:color w:val="000000" w:themeColor="text1"/>
                <w:sz w:val="20"/>
              </w:rPr>
              <w:t>Agent by applying the following formula per Specified Denomination on the applicable Valuation Date:</w:t>
            </w:r>
          </w:p>
          <w:p w14:paraId="7322ABCC" w14:textId="68A9358C" w:rsidR="00D07B4D" w:rsidRPr="004304C8" w:rsidRDefault="00D07B4D" w:rsidP="00493D4E">
            <w:pPr>
              <w:spacing w:before="60" w:after="60"/>
              <w:rPr>
                <w:rFonts w:ascii="Arial" w:eastAsia="Times New Roman" w:hAnsi="Arial" w:cs="Arial"/>
                <w:color w:val="000000" w:themeColor="text1"/>
                <w:sz w:val="20"/>
                <w:szCs w:val="20"/>
              </w:rPr>
            </w:pPr>
            <w:r w:rsidRPr="006C619A">
              <w:rPr>
                <w:rFonts w:ascii="Arial" w:hAnsi="Arial"/>
                <w:color w:val="000000" w:themeColor="text1"/>
                <w:sz w:val="20"/>
              </w:rPr>
              <w:t xml:space="preserve">[Insert Specified Denomination] </w:t>
            </w:r>
            <w:r w:rsidRPr="006C619A">
              <w:rPr>
                <w:rFonts w:ascii="Arial" w:hAnsi="Arial"/>
                <w:b/>
                <w:color w:val="000000" w:themeColor="text1"/>
                <w:sz w:val="20"/>
              </w:rPr>
              <w:t>divided</w:t>
            </w:r>
            <w:r w:rsidRPr="006C619A">
              <w:rPr>
                <w:rFonts w:ascii="Arial" w:hAnsi="Arial"/>
                <w:color w:val="000000" w:themeColor="text1"/>
                <w:sz w:val="20"/>
              </w:rPr>
              <w:t xml:space="preserve"> by the Reference Rate and rounded to the nearest two decimal places with 0.005 being rounded upwards</w:t>
            </w:r>
            <w:r w:rsidR="00380128" w:rsidRPr="006C619A">
              <w:rPr>
                <w:rFonts w:ascii="Arial" w:hAnsi="Arial"/>
                <w:color w:val="000000" w:themeColor="text1"/>
                <w:sz w:val="20"/>
              </w:rPr>
              <w:t>.</w:t>
            </w:r>
          </w:p>
        </w:tc>
      </w:tr>
      <w:tr w:rsidR="004304C8" w:rsidRPr="004304C8" w14:paraId="2E479A98" w14:textId="77777777" w:rsidTr="00493D4E">
        <w:trPr>
          <w:trHeight w:val="50"/>
        </w:trPr>
        <w:tc>
          <w:tcPr>
            <w:tcW w:w="2610" w:type="dxa"/>
            <w:shd w:val="clear" w:color="auto" w:fill="D9E2F3" w:themeFill="accent1" w:themeFillTint="33"/>
            <w:noWrap/>
          </w:tcPr>
          <w:p w14:paraId="6A5380D1"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Specified Denomination</w:t>
            </w:r>
          </w:p>
        </w:tc>
        <w:tc>
          <w:tcPr>
            <w:tcW w:w="6750" w:type="dxa"/>
          </w:tcPr>
          <w:p w14:paraId="2081CAA3"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5A04C062" w14:textId="77777777" w:rsidTr="00493D4E">
        <w:trPr>
          <w:trHeight w:val="289"/>
        </w:trPr>
        <w:tc>
          <w:tcPr>
            <w:tcW w:w="2610" w:type="dxa"/>
            <w:shd w:val="clear" w:color="auto" w:fill="D9E2F3" w:themeFill="accent1" w:themeFillTint="33"/>
            <w:noWrap/>
          </w:tcPr>
          <w:p w14:paraId="0FF7C9CD" w14:textId="7146A915"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Number of Specified Denominations</w:t>
            </w:r>
          </w:p>
        </w:tc>
        <w:tc>
          <w:tcPr>
            <w:tcW w:w="6750" w:type="dxa"/>
          </w:tcPr>
          <w:p w14:paraId="3005651C" w14:textId="46B4864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A313DB" w:rsidRPr="004304C8">
              <w:rPr>
                <w:rFonts w:ascii="Arial" w:eastAsia="Times New Roman" w:hAnsi="Arial" w:cs="Arial"/>
                <w:color w:val="000000" w:themeColor="text1"/>
                <w:sz w:val="20"/>
                <w:szCs w:val="20"/>
              </w:rPr>
              <w:t>Principal</w:t>
            </w:r>
            <w:r w:rsidRPr="004304C8">
              <w:rPr>
                <w:rFonts w:ascii="Arial" w:eastAsia="Times New Roman" w:hAnsi="Arial" w:cs="Arial"/>
                <w:color w:val="000000" w:themeColor="text1"/>
                <w:sz w:val="20"/>
                <w:szCs w:val="20"/>
              </w:rPr>
              <w:t xml:space="preserve"> Amount/Specified Denomination]</w:t>
            </w:r>
          </w:p>
        </w:tc>
      </w:tr>
      <w:tr w:rsidR="004304C8" w:rsidRPr="004304C8" w14:paraId="09935CBE" w14:textId="1D4B4098" w:rsidTr="00493D4E">
        <w:trPr>
          <w:trHeight w:val="289"/>
        </w:trPr>
        <w:tc>
          <w:tcPr>
            <w:tcW w:w="2610" w:type="dxa"/>
            <w:shd w:val="clear" w:color="auto" w:fill="D9E2F3" w:themeFill="accent1" w:themeFillTint="33"/>
            <w:noWrap/>
          </w:tcPr>
          <w:p w14:paraId="75C7B5B8" w14:textId="14FFD00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750" w:type="dxa"/>
          </w:tcPr>
          <w:p w14:paraId="6AF9DA3D" w14:textId="76F51DF6"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10CD373C" w14:textId="77777777" w:rsidTr="00660971">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660971"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493D4E">
        <w:trPr>
          <w:trHeight w:val="289"/>
        </w:trPr>
        <w:tc>
          <w:tcPr>
            <w:tcW w:w="2610" w:type="dxa"/>
            <w:shd w:val="clear" w:color="auto" w:fill="D9E2F3" w:themeFill="accent1" w:themeFillTint="33"/>
            <w:noWrap/>
          </w:tcPr>
          <w:p w14:paraId="79841C5A" w14:textId="475E33F3"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1EE1A069"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46D52092" w14:textId="77777777" w:rsidTr="00493D4E">
        <w:trPr>
          <w:trHeight w:val="289"/>
        </w:trPr>
        <w:tc>
          <w:tcPr>
            <w:tcW w:w="2610" w:type="dxa"/>
            <w:shd w:val="clear" w:color="auto" w:fill="D9E2F3" w:themeFill="accent1" w:themeFillTint="33"/>
            <w:noWrap/>
          </w:tcPr>
          <w:p w14:paraId="3ED6A15A" w14:textId="50D3A52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Maturity Date</w:t>
            </w:r>
          </w:p>
        </w:tc>
        <w:tc>
          <w:tcPr>
            <w:tcW w:w="6750" w:type="dxa"/>
          </w:tcPr>
          <w:p w14:paraId="4AF8D376" w14:textId="608A6A55" w:rsidR="00D07B4D" w:rsidRPr="00493D4E" w:rsidRDefault="00D07B4D" w:rsidP="00493D4E">
            <w:pPr>
              <w:spacing w:before="60" w:after="60"/>
              <w:rPr>
                <w:rFonts w:ascii="Arial" w:hAnsi="Arial"/>
                <w:color w:val="000000" w:themeColor="text1"/>
                <w:sz w:val="20"/>
              </w:rPr>
            </w:pPr>
          </w:p>
        </w:tc>
      </w:tr>
      <w:tr w:rsidR="004304C8" w:rsidRPr="004304C8" w14:paraId="36F23DF3" w14:textId="77777777" w:rsidTr="00493D4E">
        <w:trPr>
          <w:trHeight w:val="62"/>
        </w:trPr>
        <w:tc>
          <w:tcPr>
            <w:tcW w:w="9360" w:type="dxa"/>
            <w:gridSpan w:val="2"/>
            <w:shd w:val="clear" w:color="auto" w:fill="D5DCE4" w:themeFill="text2" w:themeFillTint="33"/>
            <w:noWrap/>
            <w:vAlign w:val="center"/>
          </w:tcPr>
          <w:p w14:paraId="273853C4" w14:textId="7036D9B4" w:rsidR="00D07B4D" w:rsidRPr="004304C8" w:rsidRDefault="00D07B4D" w:rsidP="00D07B4D">
            <w:pPr>
              <w:spacing w:before="60" w:after="60"/>
              <w:jc w:val="center"/>
              <w:rPr>
                <w:rFonts w:ascii="Arial" w:eastAsia="Times New Roman" w:hAnsi="Arial" w:cs="Arial"/>
                <w:b/>
                <w:bCs/>
                <w:color w:val="000000" w:themeColor="text1"/>
                <w:sz w:val="20"/>
                <w:szCs w:val="20"/>
              </w:rPr>
            </w:pPr>
            <w:bookmarkStart w:id="3" w:name="_Hlk43830787"/>
            <w:r w:rsidRPr="004304C8">
              <w:rPr>
                <w:rFonts w:ascii="Arial" w:eastAsia="Times New Roman" w:hAnsi="Arial" w:cs="Arial"/>
                <w:b/>
                <w:bCs/>
                <w:color w:val="000000" w:themeColor="text1"/>
                <w:sz w:val="20"/>
                <w:szCs w:val="20"/>
              </w:rPr>
              <w:t>PROVISIONS RELATING TO INTEREST</w:t>
            </w:r>
          </w:p>
        </w:tc>
      </w:tr>
      <w:bookmarkEnd w:id="3"/>
      <w:tr w:rsidR="004304C8" w:rsidRPr="004304C8" w14:paraId="749B7E16" w14:textId="77777777" w:rsidTr="00493D4E">
        <w:trPr>
          <w:trHeight w:val="289"/>
        </w:trPr>
        <w:tc>
          <w:tcPr>
            <w:tcW w:w="2610" w:type="dxa"/>
            <w:shd w:val="clear" w:color="auto" w:fill="D9E2F3" w:themeFill="accent1" w:themeFillTint="33"/>
            <w:noWrap/>
          </w:tcPr>
          <w:p w14:paraId="3E442AE2" w14:textId="7D8A93F2"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Rate</w:t>
            </w:r>
          </w:p>
        </w:tc>
        <w:tc>
          <w:tcPr>
            <w:tcW w:w="6750" w:type="dxa"/>
          </w:tcPr>
          <w:p w14:paraId="582DEAF4" w14:textId="77777777"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6C4D6C72" w14:textId="77777777" w:rsidTr="00493D4E">
        <w:trPr>
          <w:trHeight w:val="289"/>
        </w:trPr>
        <w:tc>
          <w:tcPr>
            <w:tcW w:w="2610" w:type="dxa"/>
            <w:shd w:val="clear" w:color="auto" w:fill="D9E2F3" w:themeFill="accent1" w:themeFillTint="33"/>
            <w:noWrap/>
          </w:tcPr>
          <w:p w14:paraId="00F25918" w14:textId="2D70D70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Interest Amount</w:t>
            </w:r>
          </w:p>
        </w:tc>
        <w:tc>
          <w:tcPr>
            <w:tcW w:w="6750" w:type="dxa"/>
          </w:tcPr>
          <w:p w14:paraId="48F9BA8C" w14:textId="449C46D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00C54226" w:rsidRPr="006C619A">
              <w:rPr>
                <w:rFonts w:ascii="Arial" w:hAnsi="Arial"/>
                <w:color w:val="000000" w:themeColor="text1"/>
                <w:sz w:val="20"/>
              </w:rPr>
              <w:t>(</w:t>
            </w:r>
            <w:r w:rsidR="0045242D" w:rsidRPr="001F4701">
              <w:rPr>
                <w:rFonts w:ascii="Arial" w:eastAsia="Times New Roman" w:hAnsi="Arial" w:cs="Arial"/>
                <w:color w:val="000000" w:themeColor="text1"/>
                <w:sz w:val="20"/>
                <w:szCs w:val="20"/>
              </w:rPr>
              <w:t>CRC</w:t>
            </w:r>
            <w:r w:rsidR="00C54226" w:rsidRPr="006C619A">
              <w:rPr>
                <w:rFonts w:ascii="Arial" w:hAnsi="Arial"/>
                <w:color w:val="000000" w:themeColor="text1"/>
                <w:sz w:val="20"/>
              </w:rPr>
              <w:t xml:space="preserve"> </w:t>
            </w:r>
            <w:r w:rsidR="00C54226" w:rsidRPr="006C619A">
              <w:rPr>
                <w:rFonts w:ascii="Arial" w:hAnsi="Arial"/>
                <w:color w:val="000000" w:themeColor="text1"/>
                <w:sz w:val="20"/>
              </w:rPr>
              <w:sym w:font="Wingdings" w:char="F06C"/>
            </w:r>
            <w:r w:rsidR="00C54226"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stub, thereafter] </w:t>
            </w:r>
          </w:p>
          <w:p w14:paraId="2392B0F0" w14:textId="391E2BE6" w:rsidR="0025481A" w:rsidRPr="004304C8" w:rsidRDefault="00C54226" w:rsidP="0025481A">
            <w:pPr>
              <w:spacing w:before="160" w:after="60"/>
              <w:rPr>
                <w:rFonts w:ascii="Arial" w:eastAsia="Times New Roman" w:hAnsi="Arial" w:cs="Arial"/>
                <w:color w:val="000000" w:themeColor="text1"/>
                <w:sz w:val="20"/>
                <w:szCs w:val="20"/>
              </w:rPr>
            </w:pPr>
            <w:r w:rsidRPr="008304DD">
              <w:rPr>
                <w:rStyle w:val="FootnoteReference"/>
                <w:rFonts w:ascii="Arial" w:hAnsi="Arial"/>
                <w:color w:val="000000" w:themeColor="text1"/>
                <w:sz w:val="20"/>
              </w:rPr>
              <w:footnoteReference w:id="3"/>
            </w:r>
            <w:r w:rsidR="00D07B4D" w:rsidRPr="004304C8">
              <w:rPr>
                <w:rFonts w:ascii="Arial" w:hAnsi="Arial" w:cs="Arial"/>
                <w:color w:val="000000" w:themeColor="text1"/>
                <w:sz w:val="20"/>
              </w:rPr>
              <w:t xml:space="preserve">The Interest Amount for the relevant Interest Period shall be </w:t>
            </w:r>
            <w:r w:rsidR="0045242D" w:rsidRPr="001F4701">
              <w:rPr>
                <w:rFonts w:ascii="Arial" w:eastAsia="Times New Roman" w:hAnsi="Arial" w:cs="Arial"/>
                <w:color w:val="000000" w:themeColor="text1"/>
                <w:sz w:val="20"/>
                <w:szCs w:val="20"/>
              </w:rPr>
              <w:t>CRC</w:t>
            </w:r>
            <w:r w:rsidRPr="008304DD">
              <w:rPr>
                <w:rFonts w:ascii="Arial" w:hAnsi="Arial"/>
                <w:color w:val="000000" w:themeColor="text1"/>
                <w:sz w:val="20"/>
              </w:rPr>
              <w:t xml:space="preserve"> </w:t>
            </w:r>
            <w:r w:rsidRPr="008304DD">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 xml:space="preserve">per Specified Denomination, </w:t>
            </w:r>
            <w:r w:rsidRPr="008304DD">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8304DD">
              <w:rPr>
                <w:rFonts w:ascii="Arial" w:hAnsi="Arial"/>
                <w:color w:val="000000" w:themeColor="text1"/>
                <w:sz w:val="20"/>
              </w:rPr>
              <w:t xml:space="preserve"> Agent by applying the following formula on the applicable Valuation Date</w:t>
            </w:r>
            <w:r w:rsidR="0025481A" w:rsidRPr="004304C8">
              <w:rPr>
                <w:rFonts w:ascii="Arial" w:eastAsia="Times New Roman" w:hAnsi="Arial" w:cs="Arial"/>
                <w:color w:val="000000" w:themeColor="text1"/>
                <w:sz w:val="20"/>
                <w:szCs w:val="20"/>
              </w:rPr>
              <w:t>:</w:t>
            </w:r>
          </w:p>
          <w:p w14:paraId="6C50A16B" w14:textId="0EF56533" w:rsidR="00D07B4D" w:rsidRPr="004304C8" w:rsidRDefault="0045242D" w:rsidP="00B749AE">
            <w:pPr>
              <w:spacing w:before="160" w:after="60"/>
              <w:rPr>
                <w:rFonts w:ascii="Arial" w:eastAsia="Times New Roman" w:hAnsi="Arial" w:cs="Arial"/>
                <w:color w:val="000000" w:themeColor="text1"/>
                <w:sz w:val="20"/>
                <w:szCs w:val="20"/>
              </w:rPr>
            </w:pPr>
            <w:r w:rsidRPr="001F4701">
              <w:rPr>
                <w:rFonts w:ascii="Arial" w:eastAsia="Times New Roman" w:hAnsi="Arial" w:cs="Arial"/>
                <w:color w:val="000000" w:themeColor="text1"/>
                <w:sz w:val="20"/>
                <w:szCs w:val="20"/>
              </w:rPr>
              <w:t>CRC</w:t>
            </w:r>
            <w:r w:rsidR="00C54226" w:rsidRPr="008304DD">
              <w:rPr>
                <w:rFonts w:ascii="Arial" w:hAnsi="Arial"/>
                <w:color w:val="000000" w:themeColor="text1"/>
                <w:sz w:val="20"/>
              </w:rPr>
              <w:t xml:space="preserve"> </w:t>
            </w:r>
            <w:r w:rsidR="00C54226" w:rsidRPr="008304DD">
              <w:rPr>
                <w:rFonts w:ascii="Arial" w:hAnsi="Arial"/>
                <w:b/>
                <w:color w:val="000000" w:themeColor="text1"/>
                <w:sz w:val="20"/>
              </w:rPr>
              <w:sym w:font="Wingdings" w:char="F06C"/>
            </w:r>
            <w:r w:rsidR="00C54226" w:rsidRPr="008304DD">
              <w:rPr>
                <w:rFonts w:ascii="Arial" w:hAnsi="Arial"/>
                <w:b/>
                <w:color w:val="000000" w:themeColor="text1"/>
                <w:sz w:val="20"/>
              </w:rPr>
              <w:t xml:space="preserve"> </w:t>
            </w:r>
            <w:r w:rsidR="00C54226" w:rsidRPr="00387000">
              <w:rPr>
                <w:rFonts w:ascii="Arial" w:hAnsi="Arial"/>
                <w:b/>
                <w:bCs/>
                <w:color w:val="000000" w:themeColor="text1"/>
                <w:sz w:val="20"/>
              </w:rPr>
              <w:t>divided</w:t>
            </w:r>
            <w:r w:rsidR="00C54226" w:rsidRPr="008304DD">
              <w:rPr>
                <w:rFonts w:ascii="Arial" w:hAnsi="Arial"/>
                <w:color w:val="000000" w:themeColor="text1"/>
                <w:sz w:val="20"/>
              </w:rPr>
              <w:t xml:space="preserve"> by the</w:t>
            </w:r>
            <w:r w:rsidR="00C54226" w:rsidRPr="006C619A">
              <w:rPr>
                <w:rFonts w:ascii="Arial" w:hAnsi="Arial"/>
                <w:color w:val="000000" w:themeColor="text1"/>
                <w:sz w:val="20"/>
              </w:rPr>
              <w:t xml:space="preserve"> Reference</w:t>
            </w:r>
            <w:r w:rsidR="00D07B4D" w:rsidRPr="004304C8">
              <w:rPr>
                <w:rFonts w:ascii="Arial" w:eastAsia="Times New Roman" w:hAnsi="Arial" w:cs="Arial"/>
                <w:color w:val="000000" w:themeColor="text1"/>
                <w:sz w:val="20"/>
                <w:szCs w:val="20"/>
              </w:rPr>
              <w:t xml:space="preserve"> Rate </w:t>
            </w:r>
            <w:r w:rsidR="00C54226" w:rsidRPr="006C619A">
              <w:rPr>
                <w:rFonts w:ascii="Arial" w:hAnsi="Arial"/>
                <w:color w:val="000000" w:themeColor="text1"/>
                <w:sz w:val="20"/>
              </w:rPr>
              <w:t xml:space="preserve">and </w:t>
            </w:r>
            <w:r w:rsidR="00C54226" w:rsidRPr="00660971">
              <w:rPr>
                <w:rFonts w:ascii="Arial" w:hAnsi="Arial"/>
                <w:sz w:val="20"/>
              </w:rPr>
              <w:t>rounded</w:t>
            </w:r>
            <w:r w:rsidR="00715639" w:rsidRPr="00660971">
              <w:rPr>
                <w:rFonts w:ascii="Arial" w:hAnsi="Arial"/>
                <w:sz w:val="20"/>
              </w:rPr>
              <w:t xml:space="preserve"> </w:t>
            </w:r>
            <w:r w:rsidR="00D07B4D" w:rsidRPr="00660971">
              <w:rPr>
                <w:rFonts w:ascii="Arial" w:hAnsi="Arial"/>
                <w:sz w:val="20"/>
              </w:rPr>
              <w:t xml:space="preserve">to the nearest </w:t>
            </w:r>
            <w:r w:rsidR="00C54226" w:rsidRPr="00660971">
              <w:rPr>
                <w:rFonts w:ascii="Arial" w:hAnsi="Arial"/>
                <w:sz w:val="20"/>
              </w:rPr>
              <w:t>two decimal places</w:t>
            </w:r>
            <w:r w:rsidR="00D07B4D" w:rsidRPr="00660971">
              <w:rPr>
                <w:rFonts w:ascii="Arial" w:hAnsi="Arial"/>
                <w:sz w:val="20"/>
              </w:rPr>
              <w:t xml:space="preserve"> with 0.005</w:t>
            </w:r>
            <w:r w:rsidR="00C2144B" w:rsidRPr="00660971">
              <w:rPr>
                <w:rFonts w:ascii="Arial" w:hAnsi="Arial"/>
                <w:sz w:val="20"/>
              </w:rPr>
              <w:t xml:space="preserve"> </w:t>
            </w:r>
            <w:r w:rsidR="0095137B" w:rsidRPr="00660971">
              <w:rPr>
                <w:rFonts w:ascii="Arial" w:hAnsi="Arial"/>
                <w:sz w:val="20"/>
              </w:rPr>
              <w:t xml:space="preserve">being </w:t>
            </w:r>
            <w:r w:rsidR="00D07B4D" w:rsidRPr="00660971">
              <w:rPr>
                <w:rFonts w:ascii="Arial" w:hAnsi="Arial"/>
                <w:sz w:val="20"/>
              </w:rPr>
              <w:t>rounded upwards</w:t>
            </w:r>
            <w:r w:rsidR="00760772" w:rsidRPr="00660971">
              <w:rPr>
                <w:rFonts w:ascii="Arial" w:hAnsi="Arial"/>
                <w:sz w:val="20"/>
              </w:rPr>
              <w:t>.</w:t>
            </w:r>
          </w:p>
        </w:tc>
      </w:tr>
      <w:tr w:rsidR="004304C8" w:rsidRPr="004304C8" w14:paraId="692E9BF6" w14:textId="77777777" w:rsidTr="00493D4E">
        <w:trPr>
          <w:trHeight w:val="404"/>
        </w:trPr>
        <w:tc>
          <w:tcPr>
            <w:tcW w:w="2610" w:type="dxa"/>
            <w:shd w:val="clear" w:color="auto" w:fill="D9E2F3" w:themeFill="accent1" w:themeFillTint="33"/>
            <w:noWrap/>
          </w:tcPr>
          <w:p w14:paraId="2C89788A" w14:textId="27ED11F0"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Interest Payment Dates</w:t>
            </w:r>
          </w:p>
        </w:tc>
        <w:tc>
          <w:tcPr>
            <w:tcW w:w="6750" w:type="dxa"/>
          </w:tcPr>
          <w:p w14:paraId="30E20034" w14:textId="56A42384"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w:t>
            </w:r>
            <w:r w:rsidRPr="004304C8">
              <w:rPr>
                <w:rFonts w:ascii="Arial" w:eastAsia="Times New Roman" w:hAnsi="Arial" w:cs="Arial"/>
                <w:color w:val="000000" w:themeColor="text1"/>
                <w:sz w:val="20"/>
                <w:szCs w:val="20"/>
              </w:rPr>
              <w:t>Annually</w:t>
            </w:r>
            <w:r w:rsidR="00C54226" w:rsidRPr="006C619A">
              <w:rPr>
                <w:rFonts w:ascii="Arial" w:hAnsi="Arial"/>
                <w:color w:val="000000" w:themeColor="text1"/>
                <w:sz w:val="20"/>
              </w:rPr>
              <w:t xml:space="preserve"> or </w:t>
            </w:r>
            <w:proofErr w:type="gramStart"/>
            <w:r w:rsidR="00C54226" w:rsidRPr="006C619A">
              <w:rPr>
                <w:rFonts w:ascii="Arial" w:hAnsi="Arial"/>
                <w:color w:val="000000" w:themeColor="text1"/>
                <w:sz w:val="20"/>
              </w:rPr>
              <w:t>Semi-Annually</w:t>
            </w:r>
            <w:proofErr w:type="gramEnd"/>
            <w:r w:rsidRPr="004304C8">
              <w:rPr>
                <w:rFonts w:ascii="Arial" w:hAnsi="Arial" w:cs="Arial"/>
                <w:color w:val="000000" w:themeColor="text1"/>
                <w:sz w:val="20"/>
              </w:rPr>
              <w:t xml:space="preserve">] </w:t>
            </w:r>
            <w:r w:rsidRPr="004304C8">
              <w:rPr>
                <w:rFonts w:ascii="Arial" w:eastAsia="Times New Roman" w:hAnsi="Arial" w:cs="Arial"/>
                <w:color w:val="000000" w:themeColor="text1"/>
                <w:sz w:val="20"/>
                <w:szCs w:val="20"/>
              </w:rPr>
              <w:t xml:space="preserve">on </w:t>
            </w:r>
            <w:r w:rsidRPr="004304C8">
              <w:rPr>
                <w:rFonts w:ascii="Arial" w:eastAsia="Times New Roman" w:hAnsi="Arial" w:cs="Arial"/>
                <w:b/>
                <w:bCs/>
                <w:color w:val="000000" w:themeColor="text1"/>
                <w:sz w:val="20"/>
                <w:szCs w:val="20"/>
              </w:rPr>
              <w:sym w:font="Wingdings" w:char="F06C"/>
            </w:r>
            <w:r w:rsidRPr="004304C8">
              <w:rPr>
                <w:rFonts w:ascii="Arial" w:eastAsia="Times New Roman" w:hAnsi="Arial" w:cs="Arial"/>
                <w:b/>
                <w:bCs/>
                <w:color w:val="000000" w:themeColor="text1"/>
                <w:sz w:val="20"/>
                <w:szCs w:val="20"/>
              </w:rPr>
              <w:t xml:space="preserve">, </w:t>
            </w:r>
            <w:r w:rsidRPr="004304C8">
              <w:rPr>
                <w:rFonts w:ascii="Arial" w:eastAsia="Times New Roman" w:hAnsi="Arial" w:cs="Arial"/>
                <w:color w:val="000000" w:themeColor="text1"/>
                <w:sz w:val="20"/>
                <w:szCs w:val="20"/>
              </w:rPr>
              <w:t xml:space="preserve"> from and including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up to and including the Maturity Date</w:t>
            </w:r>
          </w:p>
        </w:tc>
      </w:tr>
      <w:tr w:rsidR="004304C8" w:rsidRPr="004304C8" w14:paraId="349E17F6" w14:textId="0166635E" w:rsidTr="00493D4E">
        <w:trPr>
          <w:trHeight w:val="289"/>
        </w:trPr>
        <w:tc>
          <w:tcPr>
            <w:tcW w:w="2610" w:type="dxa"/>
            <w:shd w:val="clear" w:color="auto" w:fill="D9E2F3" w:themeFill="accent1" w:themeFillTint="33"/>
            <w:noWrap/>
            <w:hideMark/>
          </w:tcPr>
          <w:p w14:paraId="406D1A7E" w14:textId="5586FB68"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Day Count Fraction</w:t>
            </w:r>
          </w:p>
        </w:tc>
        <w:tc>
          <w:tcPr>
            <w:tcW w:w="6750" w:type="dxa"/>
          </w:tcPr>
          <w:p w14:paraId="4FFEB708" w14:textId="4469BBE6" w:rsidR="00D07B4D" w:rsidRPr="004304C8" w:rsidRDefault="00765D7E"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w:t>
            </w:r>
            <w:r w:rsidRPr="00493D4E">
              <w:rPr>
                <w:rFonts w:ascii="Arial" w:hAnsi="Arial"/>
                <w:sz w:val="20"/>
              </w:rPr>
              <w:t>30/360]</w:t>
            </w:r>
          </w:p>
        </w:tc>
      </w:tr>
      <w:tr w:rsidR="004304C8" w:rsidRPr="004304C8" w14:paraId="0958BBBF" w14:textId="79C09C59" w:rsidTr="00493D4E">
        <w:trPr>
          <w:trHeight w:val="289"/>
        </w:trPr>
        <w:tc>
          <w:tcPr>
            <w:tcW w:w="2610" w:type="dxa"/>
            <w:shd w:val="clear" w:color="auto" w:fill="D9E2F3" w:themeFill="accent1" w:themeFillTint="33"/>
            <w:noWrap/>
            <w:hideMark/>
          </w:tcPr>
          <w:p w14:paraId="3009F715" w14:textId="3667B15A"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750" w:type="dxa"/>
          </w:tcPr>
          <w:p w14:paraId="6D3B03F5" w14:textId="107C00E9" w:rsidR="00D07B4D" w:rsidRPr="004304C8" w:rsidRDefault="00D07B4D"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Modified Following, Unadjusted</w:t>
            </w:r>
          </w:p>
        </w:tc>
      </w:tr>
      <w:tr w:rsidR="004304C8" w:rsidRPr="004304C8" w14:paraId="21C760E8" w14:textId="77777777" w:rsidTr="00493D4E">
        <w:trPr>
          <w:trHeight w:val="289"/>
        </w:trPr>
        <w:tc>
          <w:tcPr>
            <w:tcW w:w="2610" w:type="dxa"/>
            <w:shd w:val="clear" w:color="auto" w:fill="D9E2F3" w:themeFill="accent1" w:themeFillTint="33"/>
            <w:noWrap/>
          </w:tcPr>
          <w:p w14:paraId="32D4B2B5" w14:textId="3A11E7E1"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Business Days</w:t>
            </w:r>
          </w:p>
        </w:tc>
        <w:tc>
          <w:tcPr>
            <w:tcW w:w="6750" w:type="dxa"/>
          </w:tcPr>
          <w:p w14:paraId="24D88732" w14:textId="7D684D85" w:rsidR="00D07B4D" w:rsidRPr="004304C8" w:rsidRDefault="003A2F1E"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0A3DAB" w:rsidRPr="001F4701">
              <w:rPr>
                <w:rFonts w:ascii="Arial" w:eastAsia="Times New Roman" w:hAnsi="Arial" w:cs="Arial"/>
                <w:color w:val="000000" w:themeColor="text1"/>
                <w:sz w:val="20"/>
                <w:szCs w:val="20"/>
              </w:rPr>
              <w:t>San Jose de Costa Rica</w:t>
            </w:r>
            <w:r w:rsidR="00D07B4D" w:rsidRPr="004304C8">
              <w:rPr>
                <w:rFonts w:ascii="Arial" w:eastAsia="Times New Roman" w:hAnsi="Arial" w:cs="Arial"/>
                <w:color w:val="000000" w:themeColor="text1"/>
                <w:sz w:val="20"/>
                <w:szCs w:val="20"/>
              </w:rPr>
              <w:t xml:space="preserve"> and New York</w:t>
            </w:r>
            <w:r w:rsidRPr="004304C8">
              <w:rPr>
                <w:rFonts w:ascii="Arial" w:eastAsia="Times New Roman" w:hAnsi="Arial" w:cs="Arial"/>
                <w:color w:val="000000" w:themeColor="text1"/>
                <w:sz w:val="20"/>
                <w:szCs w:val="20"/>
              </w:rPr>
              <w:t>]</w:t>
            </w:r>
          </w:p>
        </w:tc>
      </w:tr>
      <w:tr w:rsidR="004304C8" w:rsidRPr="004304C8" w14:paraId="18B2C503" w14:textId="77777777" w:rsidTr="00493D4E">
        <w:trPr>
          <w:trHeight w:val="432"/>
        </w:trPr>
        <w:tc>
          <w:tcPr>
            <w:tcW w:w="9360" w:type="dxa"/>
            <w:gridSpan w:val="2"/>
            <w:shd w:val="clear" w:color="auto" w:fill="D5DCE4" w:themeFill="text2" w:themeFillTint="33"/>
            <w:noWrap/>
            <w:vAlign w:val="center"/>
          </w:tcPr>
          <w:p w14:paraId="65195A86" w14:textId="64140CAB" w:rsidR="00D07B4D" w:rsidRPr="004304C8" w:rsidRDefault="00D07B4D" w:rsidP="00B749AE">
            <w:pPr>
              <w:spacing w:before="60" w:after="60"/>
              <w:jc w:val="center"/>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OTHER PROVISIONS</w:t>
            </w:r>
          </w:p>
        </w:tc>
      </w:tr>
      <w:tr w:rsidR="004304C8" w:rsidRPr="004304C8" w14:paraId="60566CCD" w14:textId="77777777" w:rsidTr="00493D4E">
        <w:trPr>
          <w:trHeight w:val="89"/>
        </w:trPr>
        <w:tc>
          <w:tcPr>
            <w:tcW w:w="2610" w:type="dxa"/>
            <w:shd w:val="clear" w:color="auto" w:fill="D9E2F3" w:themeFill="accent1" w:themeFillTint="33"/>
            <w:noWrap/>
          </w:tcPr>
          <w:p w14:paraId="44C650C6" w14:textId="63EC5996"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rPr>
              <w:t>Calculation</w:t>
            </w:r>
            <w:r w:rsidR="00E66A1D" w:rsidRPr="004304C8">
              <w:rPr>
                <w:rFonts w:ascii="Arial" w:hAnsi="Arial" w:cs="Arial"/>
                <w:color w:val="000000" w:themeColor="text1"/>
                <w:sz w:val="20"/>
              </w:rPr>
              <w:t xml:space="preserve"> Agent</w:t>
            </w:r>
            <w:r w:rsidRPr="004304C8">
              <w:rPr>
                <w:rFonts w:ascii="Arial" w:hAnsi="Arial" w:cs="Arial"/>
                <w:color w:val="000000" w:themeColor="text1"/>
                <w:sz w:val="20"/>
              </w:rPr>
              <w:t>/Paying Agent</w:t>
            </w:r>
          </w:p>
        </w:tc>
        <w:tc>
          <w:tcPr>
            <w:tcW w:w="6750" w:type="dxa"/>
          </w:tcPr>
          <w:p w14:paraId="071589DC" w14:textId="0D564913" w:rsidR="00D07B4D" w:rsidRPr="004304C8" w:rsidRDefault="00D07B4D" w:rsidP="00B749AE">
            <w:pPr>
              <w:spacing w:before="60" w:after="60"/>
              <w:rPr>
                <w:rFonts w:ascii="Arial" w:eastAsia="Times New Roman" w:hAnsi="Arial" w:cs="Arial"/>
                <w:b/>
                <w:bCs/>
                <w:color w:val="000000" w:themeColor="text1"/>
                <w:sz w:val="20"/>
                <w:szCs w:val="20"/>
              </w:rPr>
            </w:pPr>
            <w:r w:rsidRPr="00493D4E">
              <w:rPr>
                <w:rFonts w:ascii="Arial" w:hAnsi="Arial"/>
                <w:color w:val="000000" w:themeColor="text1"/>
                <w:sz w:val="20"/>
              </w:rPr>
              <w:t>Citibank N.A.</w:t>
            </w:r>
          </w:p>
        </w:tc>
      </w:tr>
      <w:tr w:rsidR="00C54226" w:rsidRPr="006554FA" w14:paraId="45D5E5C2" w14:textId="77777777" w:rsidTr="00493D4E">
        <w:trPr>
          <w:trHeight w:val="290"/>
        </w:trPr>
        <w:tc>
          <w:tcPr>
            <w:tcW w:w="2610" w:type="dxa"/>
            <w:shd w:val="clear" w:color="auto" w:fill="D9E2F3" w:themeFill="accent1" w:themeFillTint="33"/>
            <w:noWrap/>
          </w:tcPr>
          <w:p w14:paraId="01CE8A4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Determination Agent</w:t>
            </w:r>
          </w:p>
        </w:tc>
        <w:tc>
          <w:tcPr>
            <w:tcW w:w="6750" w:type="dxa"/>
          </w:tcPr>
          <w:p w14:paraId="6B9B749F" w14:textId="77777777" w:rsidR="00C54226" w:rsidRPr="006C619A" w:rsidRDefault="00C54226" w:rsidP="00C54226">
            <w:pPr>
              <w:spacing w:before="60" w:after="60"/>
              <w:rPr>
                <w:rFonts w:ascii="Arial" w:hAnsi="Arial"/>
                <w:b/>
                <w:color w:val="000000" w:themeColor="text1"/>
                <w:sz w:val="20"/>
              </w:rPr>
            </w:pPr>
            <w:r w:rsidRPr="00660971">
              <w:rPr>
                <w:rFonts w:ascii="Arial" w:hAnsi="Arial"/>
                <w:sz w:val="20"/>
              </w:rPr>
              <w:t>[=Swap counterparty]</w:t>
            </w:r>
          </w:p>
        </w:tc>
      </w:tr>
      <w:tr w:rsidR="00C54226" w:rsidRPr="006554FA" w14:paraId="5CF0507A" w14:textId="77777777" w:rsidTr="00493D4E">
        <w:trPr>
          <w:trHeight w:val="290"/>
        </w:trPr>
        <w:tc>
          <w:tcPr>
            <w:tcW w:w="2610" w:type="dxa"/>
            <w:shd w:val="clear" w:color="auto" w:fill="D9E2F3" w:themeFill="accent1" w:themeFillTint="33"/>
            <w:noWrap/>
          </w:tcPr>
          <w:p w14:paraId="39DC26E8" w14:textId="77777777" w:rsidR="00C54226" w:rsidRPr="006C619A" w:rsidRDefault="00C54226" w:rsidP="00C54226">
            <w:pPr>
              <w:spacing w:before="60" w:after="60"/>
              <w:rPr>
                <w:rFonts w:ascii="Arial" w:hAnsi="Arial"/>
                <w:color w:val="000000" w:themeColor="text1"/>
                <w:sz w:val="20"/>
              </w:rPr>
            </w:pPr>
            <w:r w:rsidRPr="00493D4E">
              <w:rPr>
                <w:rFonts w:ascii="Arial" w:hAnsi="Arial"/>
                <w:sz w:val="20"/>
              </w:rPr>
              <w:t>Reference Rate</w:t>
            </w:r>
          </w:p>
        </w:tc>
        <w:tc>
          <w:tcPr>
            <w:tcW w:w="6750" w:type="dxa"/>
          </w:tcPr>
          <w:p w14:paraId="4DCD6D8B" w14:textId="796411FF" w:rsidR="00C54226" w:rsidRPr="006C619A" w:rsidRDefault="00C54226" w:rsidP="00C54226">
            <w:pPr>
              <w:spacing w:before="60" w:after="60"/>
              <w:rPr>
                <w:rFonts w:ascii="Arial" w:hAnsi="Arial"/>
                <w:color w:val="000000" w:themeColor="text1"/>
                <w:sz w:val="20"/>
              </w:rPr>
            </w:pPr>
            <w:r w:rsidRPr="00493D4E">
              <w:rPr>
                <w:rFonts w:ascii="Arial" w:hAnsi="Arial"/>
                <w:color w:val="000000" w:themeColor="text1"/>
                <w:sz w:val="20"/>
              </w:rPr>
              <w:t xml:space="preserve">Means, in respect of a Valuation Date, the </w:t>
            </w:r>
            <w:r w:rsidR="00402906" w:rsidRPr="001F4701">
              <w:rPr>
                <w:rFonts w:ascii="Arial" w:hAnsi="Arial" w:cs="Arial"/>
                <w:sz w:val="20"/>
                <w:szCs w:val="20"/>
              </w:rPr>
              <w:t xml:space="preserve">CRC </w:t>
            </w:r>
            <w:proofErr w:type="spellStart"/>
            <w:r w:rsidR="00402906" w:rsidRPr="001F4701">
              <w:rPr>
                <w:rFonts w:ascii="Arial" w:hAnsi="Arial" w:cs="Arial"/>
                <w:sz w:val="20"/>
                <w:szCs w:val="20"/>
              </w:rPr>
              <w:t>Monex</w:t>
            </w:r>
            <w:proofErr w:type="spellEnd"/>
            <w:r w:rsidRPr="00493D4E">
              <w:rPr>
                <w:rFonts w:ascii="Arial" w:hAnsi="Arial"/>
                <w:color w:val="000000" w:themeColor="text1"/>
                <w:sz w:val="20"/>
              </w:rPr>
              <w:t xml:space="preserve"> Rate,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493D4E">
        <w:trPr>
          <w:trHeight w:val="809"/>
        </w:trPr>
        <w:tc>
          <w:tcPr>
            <w:tcW w:w="2610" w:type="dxa"/>
            <w:shd w:val="clear" w:color="auto" w:fill="D9E2F3" w:themeFill="accent1" w:themeFillTint="33"/>
            <w:noWrap/>
          </w:tcPr>
          <w:p w14:paraId="0A4C3024" w14:textId="4065522A" w:rsidR="00C54226" w:rsidRPr="00493D4E" w:rsidRDefault="00402906" w:rsidP="00C54226">
            <w:pPr>
              <w:spacing w:before="60" w:after="60"/>
              <w:rPr>
                <w:rFonts w:ascii="Arial" w:hAnsi="Arial"/>
                <w:sz w:val="20"/>
              </w:rPr>
            </w:pPr>
            <w:r w:rsidRPr="001F4701">
              <w:rPr>
                <w:rFonts w:ascii="Arial" w:hAnsi="Arial" w:cs="Arial"/>
                <w:sz w:val="20"/>
                <w:szCs w:val="20"/>
              </w:rPr>
              <w:t xml:space="preserve">CRC </w:t>
            </w:r>
            <w:proofErr w:type="spellStart"/>
            <w:r w:rsidRPr="001F4701">
              <w:rPr>
                <w:rFonts w:ascii="Arial" w:hAnsi="Arial" w:cs="Arial"/>
                <w:sz w:val="20"/>
                <w:szCs w:val="20"/>
              </w:rPr>
              <w:t>Monex</w:t>
            </w:r>
            <w:proofErr w:type="spellEnd"/>
            <w:r w:rsidR="0055252D" w:rsidRPr="00493D4E">
              <w:rPr>
                <w:rFonts w:ascii="Arial" w:hAnsi="Arial"/>
                <w:color w:val="000000" w:themeColor="text1"/>
                <w:sz w:val="20"/>
              </w:rPr>
              <w:t xml:space="preserve"> Rate</w:t>
            </w:r>
          </w:p>
        </w:tc>
        <w:tc>
          <w:tcPr>
            <w:tcW w:w="6750" w:type="dxa"/>
          </w:tcPr>
          <w:p w14:paraId="27DF840F" w14:textId="430BAB1A" w:rsidR="00C54226" w:rsidRPr="00493D4E" w:rsidRDefault="00C54226" w:rsidP="00493D4E">
            <w:pPr>
              <w:spacing w:beforeLines="20" w:before="48" w:afterLines="20" w:after="48"/>
              <w:rPr>
                <w:rFonts w:ascii="Arial" w:hAnsi="Arial"/>
                <w:color w:val="000000" w:themeColor="text1"/>
                <w:sz w:val="20"/>
              </w:rPr>
            </w:pPr>
            <w:r w:rsidRPr="00493D4E">
              <w:rPr>
                <w:rFonts w:ascii="Arial" w:hAnsi="Arial"/>
                <w:color w:val="000000" w:themeColor="text1"/>
                <w:sz w:val="20"/>
              </w:rPr>
              <w:t xml:space="preserve">Means, in respect of </w:t>
            </w:r>
            <w:r w:rsidRPr="008304DD">
              <w:rPr>
                <w:rFonts w:ascii="Arial" w:hAnsi="Arial" w:cs="Arial"/>
                <w:sz w:val="20"/>
                <w:szCs w:val="20"/>
              </w:rPr>
              <w:t>a</w:t>
            </w:r>
            <w:r w:rsidRPr="00493D4E">
              <w:rPr>
                <w:rFonts w:ascii="Arial" w:hAnsi="Arial"/>
                <w:color w:val="000000" w:themeColor="text1"/>
                <w:sz w:val="20"/>
              </w:rPr>
              <w:t xml:space="preserve"> Valuation Date, the </w:t>
            </w:r>
            <w:r w:rsidR="00402906" w:rsidRPr="001F4701">
              <w:rPr>
                <w:rFonts w:ascii="Arial" w:hAnsi="Arial" w:cs="Arial"/>
                <w:sz w:val="20"/>
                <w:szCs w:val="20"/>
              </w:rPr>
              <w:t>volume weighted average CRC</w:t>
            </w:r>
            <w:r w:rsidRPr="00660971">
              <w:rPr>
                <w:rFonts w:ascii="Arial" w:hAnsi="Arial"/>
                <w:sz w:val="20"/>
              </w:rPr>
              <w:t xml:space="preserve">/USD </w:t>
            </w:r>
            <w:r w:rsidRPr="00493D4E">
              <w:rPr>
                <w:rFonts w:ascii="Arial" w:hAnsi="Arial"/>
                <w:color w:val="000000" w:themeColor="text1"/>
                <w:sz w:val="20"/>
              </w:rPr>
              <w:t xml:space="preserve">rate, expressed as the amount of </w:t>
            </w:r>
            <w:r w:rsidR="00402906" w:rsidRPr="001F4701">
              <w:rPr>
                <w:rFonts w:ascii="Arial" w:hAnsi="Arial" w:cs="Arial"/>
                <w:sz w:val="20"/>
                <w:szCs w:val="20"/>
              </w:rPr>
              <w:t>CRC</w:t>
            </w:r>
            <w:r w:rsidRPr="00493D4E">
              <w:rPr>
                <w:rFonts w:ascii="Arial" w:hAnsi="Arial"/>
                <w:color w:val="000000" w:themeColor="text1"/>
                <w:sz w:val="20"/>
              </w:rPr>
              <w:t xml:space="preserve"> per one USD, for settlement </w:t>
            </w:r>
            <w:r w:rsidR="00402906" w:rsidRPr="001F4701">
              <w:rPr>
                <w:rFonts w:ascii="Arial" w:hAnsi="Arial" w:cs="Arial"/>
                <w:sz w:val="20"/>
                <w:szCs w:val="20"/>
              </w:rPr>
              <w:t>on that same day</w:t>
            </w:r>
            <w:r w:rsidRPr="00391271">
              <w:rPr>
                <w:rFonts w:ascii="Arial" w:hAnsi="Arial" w:cs="Arial"/>
                <w:sz w:val="20"/>
                <w:szCs w:val="20"/>
              </w:rPr>
              <w:t>,</w:t>
            </w:r>
            <w:r w:rsidRPr="00493D4E">
              <w:rPr>
                <w:rFonts w:ascii="Arial" w:hAnsi="Arial"/>
                <w:color w:val="000000" w:themeColor="text1"/>
                <w:sz w:val="20"/>
              </w:rPr>
              <w:t xml:space="preserve"> reported by the </w:t>
            </w:r>
            <w:bookmarkStart w:id="6" w:name="_Hlk93673244"/>
            <w:r w:rsidR="00402906" w:rsidRPr="001F4701">
              <w:rPr>
                <w:rFonts w:ascii="Arial" w:hAnsi="Arial" w:cs="Arial"/>
                <w:sz w:val="20"/>
                <w:szCs w:val="20"/>
              </w:rPr>
              <w:t xml:space="preserve">Mercado de </w:t>
            </w:r>
            <w:proofErr w:type="spellStart"/>
            <w:r w:rsidR="00402906" w:rsidRPr="001F4701">
              <w:rPr>
                <w:rFonts w:ascii="Arial" w:hAnsi="Arial" w:cs="Arial"/>
                <w:sz w:val="20"/>
                <w:szCs w:val="20"/>
              </w:rPr>
              <w:t>Monedas</w:t>
            </w:r>
            <w:proofErr w:type="spellEnd"/>
            <w:r w:rsidR="00402906" w:rsidRPr="001F4701">
              <w:rPr>
                <w:rFonts w:ascii="Arial" w:hAnsi="Arial" w:cs="Arial"/>
                <w:sz w:val="20"/>
                <w:szCs w:val="20"/>
              </w:rPr>
              <w:t xml:space="preserve"> </w:t>
            </w:r>
            <w:proofErr w:type="spellStart"/>
            <w:r w:rsidR="00402906" w:rsidRPr="001F4701">
              <w:rPr>
                <w:rFonts w:ascii="Arial" w:hAnsi="Arial" w:cs="Arial"/>
                <w:sz w:val="20"/>
                <w:szCs w:val="20"/>
              </w:rPr>
              <w:t>Extranjeras</w:t>
            </w:r>
            <w:proofErr w:type="spellEnd"/>
            <w:r w:rsidR="00402906" w:rsidRPr="001F4701">
              <w:rPr>
                <w:rFonts w:ascii="Arial" w:hAnsi="Arial" w:cs="Arial"/>
                <w:sz w:val="20"/>
                <w:szCs w:val="20"/>
              </w:rPr>
              <w:t xml:space="preserve"> (the “MONEX”) at the closing daily level, San Jose</w:t>
            </w:r>
            <w:r w:rsidR="00A60386">
              <w:rPr>
                <w:rFonts w:ascii="Arial" w:hAnsi="Arial" w:cs="Arial"/>
                <w:sz w:val="20"/>
                <w:szCs w:val="20"/>
              </w:rPr>
              <w:t xml:space="preserve"> </w:t>
            </w:r>
            <w:r w:rsidR="00A60386" w:rsidRPr="001F4701">
              <w:rPr>
                <w:rFonts w:ascii="Arial" w:eastAsia="Times New Roman" w:hAnsi="Arial" w:cs="Arial"/>
                <w:color w:val="000000" w:themeColor="text1"/>
                <w:sz w:val="20"/>
                <w:szCs w:val="20"/>
              </w:rPr>
              <w:t>de Costa Rica</w:t>
            </w:r>
            <w:r w:rsidR="00402906" w:rsidRPr="001F4701">
              <w:rPr>
                <w:rFonts w:ascii="Arial" w:hAnsi="Arial" w:cs="Arial"/>
                <w:sz w:val="20"/>
                <w:szCs w:val="20"/>
              </w:rPr>
              <w:t xml:space="preserve"> time, and published by the </w:t>
            </w:r>
            <w:r w:rsidRPr="00391271">
              <w:rPr>
                <w:rFonts w:ascii="Arial" w:hAnsi="Arial" w:cs="Arial"/>
                <w:sz w:val="20"/>
                <w:szCs w:val="20"/>
              </w:rPr>
              <w:t xml:space="preserve">Banco </w:t>
            </w:r>
            <w:r w:rsidRPr="00493D4E">
              <w:rPr>
                <w:rFonts w:ascii="Arial" w:hAnsi="Arial"/>
                <w:color w:val="000000" w:themeColor="text1"/>
                <w:sz w:val="20"/>
              </w:rPr>
              <w:t xml:space="preserve">Central </w:t>
            </w:r>
            <w:bookmarkEnd w:id="6"/>
            <w:r w:rsidR="00402906" w:rsidRPr="001F4701">
              <w:rPr>
                <w:rFonts w:ascii="Arial" w:hAnsi="Arial" w:cs="Arial"/>
                <w:sz w:val="20"/>
                <w:szCs w:val="20"/>
              </w:rPr>
              <w:t>De Costa Rica as the “PP” rate (“</w:t>
            </w:r>
            <w:proofErr w:type="spellStart"/>
            <w:r w:rsidR="00402906" w:rsidRPr="001F4701">
              <w:rPr>
                <w:rFonts w:ascii="Arial" w:hAnsi="Arial" w:cs="Arial"/>
                <w:sz w:val="20"/>
                <w:szCs w:val="20"/>
              </w:rPr>
              <w:t>Promedio</w:t>
            </w:r>
            <w:proofErr w:type="spellEnd"/>
            <w:r w:rsidR="00402906" w:rsidRPr="001F4701">
              <w:rPr>
                <w:rFonts w:ascii="Arial" w:hAnsi="Arial" w:cs="Arial"/>
                <w:sz w:val="20"/>
                <w:szCs w:val="20"/>
              </w:rPr>
              <w:t xml:space="preserve"> </w:t>
            </w:r>
            <w:proofErr w:type="spellStart"/>
            <w:r w:rsidR="00402906" w:rsidRPr="001F4701">
              <w:rPr>
                <w:rFonts w:ascii="Arial" w:hAnsi="Arial" w:cs="Arial"/>
                <w:sz w:val="20"/>
                <w:szCs w:val="20"/>
              </w:rPr>
              <w:t>Ponderado</w:t>
            </w:r>
            <w:proofErr w:type="spellEnd"/>
            <w:r w:rsidR="00402906" w:rsidRPr="001F4701">
              <w:rPr>
                <w:rFonts w:ascii="Arial" w:hAnsi="Arial" w:cs="Arial"/>
                <w:sz w:val="20"/>
                <w:szCs w:val="20"/>
              </w:rPr>
              <w:t>”) on its website (</w:t>
            </w:r>
            <w:hyperlink r:id="rId13" w:history="1">
              <w:r w:rsidR="00402906" w:rsidRPr="001F4701">
                <w:rPr>
                  <w:rStyle w:val="Hyperlink"/>
                  <w:rFonts w:ascii="Arial" w:hAnsi="Arial" w:cs="Arial"/>
                  <w:sz w:val="20"/>
                  <w:szCs w:val="20"/>
                </w:rPr>
                <w:t>https://gee.bccr.fi.cr/indicadoreseconomicos/Cuadros/frmVerCatCuadro.aspx?idioma=1&amp;CodCuadro=%20770</w:t>
              </w:r>
            </w:hyperlink>
            <w:r w:rsidR="00402906" w:rsidRPr="001F4701">
              <w:rPr>
                <w:rFonts w:ascii="Arial" w:hAnsi="Arial" w:cs="Arial"/>
                <w:sz w:val="20"/>
                <w:szCs w:val="20"/>
              </w:rPr>
              <w:t>)</w:t>
            </w:r>
            <w:r w:rsidR="00E85923" w:rsidRPr="00493D4E">
              <w:rPr>
                <w:rFonts w:ascii="Arial" w:hAnsi="Arial"/>
                <w:color w:val="000000" w:themeColor="text1"/>
                <w:sz w:val="20"/>
              </w:rPr>
              <w:t xml:space="preserve"> at</w:t>
            </w:r>
            <w:r w:rsidR="00D07B4D" w:rsidRPr="00493D4E">
              <w:rPr>
                <w:rFonts w:ascii="Arial" w:hAnsi="Arial"/>
                <w:color w:val="000000" w:themeColor="text1"/>
                <w:sz w:val="20"/>
              </w:rPr>
              <w:t xml:space="preserve"> </w:t>
            </w:r>
            <w:r w:rsidRPr="00493D4E">
              <w:rPr>
                <w:rFonts w:ascii="Arial" w:hAnsi="Arial"/>
                <w:color w:val="000000" w:themeColor="text1"/>
                <w:sz w:val="20"/>
              </w:rPr>
              <w:t xml:space="preserve">approximately </w:t>
            </w:r>
            <w:r w:rsidRPr="00391271">
              <w:rPr>
                <w:rFonts w:ascii="Arial" w:hAnsi="Arial" w:cs="Arial"/>
                <w:sz w:val="20"/>
                <w:szCs w:val="20"/>
              </w:rPr>
              <w:t>1</w:t>
            </w:r>
            <w:r w:rsidRPr="00660971">
              <w:rPr>
                <w:rFonts w:ascii="Arial" w:hAnsi="Arial"/>
                <w:sz w:val="20"/>
              </w:rPr>
              <w:t>:</w:t>
            </w:r>
            <w:r w:rsidR="00D07B4D" w:rsidRPr="00493D4E">
              <w:rPr>
                <w:rFonts w:ascii="Arial" w:hAnsi="Arial"/>
                <w:color w:val="000000" w:themeColor="text1"/>
                <w:sz w:val="20"/>
              </w:rPr>
              <w:t>00</w:t>
            </w:r>
            <w:r w:rsidRPr="00493D4E">
              <w:rPr>
                <w:rFonts w:ascii="Arial" w:hAnsi="Arial"/>
                <w:color w:val="000000" w:themeColor="text1"/>
                <w:sz w:val="20"/>
              </w:rPr>
              <w:t xml:space="preserve"> p.m., </w:t>
            </w:r>
            <w:r w:rsidR="00402906" w:rsidRPr="001F4701">
              <w:rPr>
                <w:rFonts w:ascii="Arial" w:hAnsi="Arial" w:cs="Arial"/>
                <w:sz w:val="20"/>
                <w:szCs w:val="20"/>
              </w:rPr>
              <w:t>San Jose</w:t>
            </w:r>
            <w:r w:rsidR="00A60386">
              <w:rPr>
                <w:rFonts w:ascii="Arial" w:hAnsi="Arial" w:cs="Arial"/>
                <w:sz w:val="20"/>
                <w:szCs w:val="20"/>
              </w:rPr>
              <w:t xml:space="preserve"> </w:t>
            </w:r>
            <w:r w:rsidR="00A60386" w:rsidRPr="001F4701">
              <w:rPr>
                <w:rFonts w:ascii="Arial" w:eastAsia="Times New Roman" w:hAnsi="Arial" w:cs="Arial"/>
                <w:color w:val="000000" w:themeColor="text1"/>
                <w:sz w:val="20"/>
                <w:szCs w:val="20"/>
              </w:rPr>
              <w:t>de Costa Rica</w:t>
            </w:r>
            <w:r w:rsidRPr="00493D4E">
              <w:rPr>
                <w:rFonts w:ascii="Arial" w:hAnsi="Arial"/>
                <w:color w:val="000000" w:themeColor="text1"/>
                <w:sz w:val="20"/>
              </w:rPr>
              <w:t xml:space="preserve"> time, on that Valuation Date.</w:t>
            </w:r>
          </w:p>
          <w:p w14:paraId="44DA0904" w14:textId="18A938EA" w:rsidR="00C54226" w:rsidRPr="00493D4E" w:rsidRDefault="00402906" w:rsidP="00C54226">
            <w:pPr>
              <w:spacing w:before="160" w:after="60"/>
              <w:rPr>
                <w:rFonts w:ascii="Arial" w:hAnsi="Arial"/>
                <w:color w:val="000000" w:themeColor="text1"/>
                <w:sz w:val="20"/>
              </w:rPr>
            </w:pPr>
            <w:r w:rsidRPr="001F4701">
              <w:rPr>
                <w:rFonts w:ascii="Arial" w:eastAsia="Times New Roman" w:hAnsi="Arial" w:cs="Arial"/>
                <w:sz w:val="20"/>
                <w:szCs w:val="20"/>
              </w:rPr>
              <w:lastRenderedPageBreak/>
              <w:t>The</w:t>
            </w:r>
            <w:r w:rsidRPr="001F4701">
              <w:rPr>
                <w:rFonts w:ascii="Arial" w:hAnsi="Arial" w:cs="Arial"/>
                <w:bCs/>
                <w:sz w:val="20"/>
                <w:szCs w:val="20"/>
              </w:rPr>
              <w:t xml:space="preserve"> CRC </w:t>
            </w:r>
            <w:proofErr w:type="spellStart"/>
            <w:r w:rsidRPr="001F4701">
              <w:rPr>
                <w:rFonts w:ascii="Arial" w:hAnsi="Arial" w:cs="Arial"/>
                <w:bCs/>
                <w:sz w:val="20"/>
                <w:szCs w:val="20"/>
              </w:rPr>
              <w:t>Monex</w:t>
            </w:r>
            <w:proofErr w:type="spellEnd"/>
            <w:r w:rsidRPr="001F4701">
              <w:rPr>
                <w:rFonts w:ascii="Arial" w:hAnsi="Arial" w:cs="Arial"/>
                <w:bCs/>
                <w:sz w:val="20"/>
                <w:szCs w:val="20"/>
              </w:rPr>
              <w:t xml:space="preserve"> Rate </w:t>
            </w:r>
            <w:r w:rsidR="00C54226" w:rsidRPr="00660971">
              <w:rPr>
                <w:rFonts w:ascii="Arial" w:hAnsi="Arial"/>
                <w:sz w:val="20"/>
              </w:rPr>
              <w:t xml:space="preserve">found on the website of the </w:t>
            </w:r>
            <w:r w:rsidR="00C54226" w:rsidRPr="00493D4E">
              <w:rPr>
                <w:rFonts w:ascii="Arial" w:hAnsi="Arial"/>
                <w:color w:val="000000" w:themeColor="text1"/>
                <w:sz w:val="20"/>
              </w:rPr>
              <w:t xml:space="preserve">Banco Central </w:t>
            </w:r>
            <w:r w:rsidR="005011DA" w:rsidRPr="001F4701">
              <w:rPr>
                <w:rFonts w:ascii="Arial" w:hAnsi="Arial" w:cs="Arial"/>
                <w:sz w:val="20"/>
                <w:szCs w:val="20"/>
              </w:rPr>
              <w:t>De Costa Rica</w:t>
            </w:r>
            <w:r w:rsidR="00C54226" w:rsidRPr="00493D4E">
              <w:rPr>
                <w:rFonts w:ascii="Arial" w:hAnsi="Arial"/>
                <w:color w:val="000000" w:themeColor="text1"/>
                <w:sz w:val="20"/>
              </w:rPr>
              <w:t xml:space="preserve"> </w:t>
            </w:r>
            <w:r w:rsidR="00C54226" w:rsidRPr="00660971">
              <w:rPr>
                <w:rFonts w:ascii="Arial" w:hAnsi="Arial"/>
                <w:sz w:val="20"/>
              </w:rPr>
              <w:t>(or any official successor page or service) shall prevail in case of conflict with other sources where such rate is published.</w:t>
            </w:r>
          </w:p>
        </w:tc>
      </w:tr>
      <w:tr w:rsidR="00C54226" w:rsidRPr="006554FA" w14:paraId="5621FA14" w14:textId="77777777" w:rsidTr="00493D4E">
        <w:trPr>
          <w:trHeight w:val="290"/>
        </w:trPr>
        <w:tc>
          <w:tcPr>
            <w:tcW w:w="2610" w:type="dxa"/>
            <w:shd w:val="clear" w:color="auto" w:fill="D9E2F3" w:themeFill="accent1" w:themeFillTint="33"/>
            <w:noWrap/>
          </w:tcPr>
          <w:p w14:paraId="2F610A35" w14:textId="77777777" w:rsidR="00C54226" w:rsidRPr="006C619A" w:rsidRDefault="00C54226" w:rsidP="00C54226">
            <w:pPr>
              <w:spacing w:before="60" w:after="60"/>
              <w:rPr>
                <w:rFonts w:ascii="Arial" w:hAnsi="Arial"/>
                <w:color w:val="000000" w:themeColor="text1"/>
                <w:sz w:val="20"/>
              </w:rPr>
            </w:pPr>
            <w:r w:rsidRPr="00493D4E">
              <w:rPr>
                <w:rFonts w:ascii="Arial" w:hAnsi="Arial"/>
                <w:color w:val="000000" w:themeColor="text1"/>
                <w:sz w:val="20"/>
              </w:rPr>
              <w:lastRenderedPageBreak/>
              <w:t>Valuation Date</w:t>
            </w:r>
          </w:p>
        </w:tc>
        <w:tc>
          <w:tcPr>
            <w:tcW w:w="6750" w:type="dxa"/>
          </w:tcPr>
          <w:p w14:paraId="38D1727D"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 xml:space="preserve">Means, in respect of an Interest Payment Date, Early Redemption Date, Maturity Date, as applicable, the date that is </w:t>
            </w:r>
            <w:r w:rsidRPr="00493D4E">
              <w:rPr>
                <w:rFonts w:ascii="Arial" w:hAnsi="Arial"/>
                <w:b/>
                <w:sz w:val="20"/>
              </w:rPr>
              <w:t>two (2</w:t>
            </w:r>
            <w:r w:rsidRPr="006C619A">
              <w:rPr>
                <w:rFonts w:ascii="Arial" w:hAnsi="Arial"/>
                <w:b/>
                <w:color w:val="000000" w:themeColor="text1"/>
                <w:sz w:val="20"/>
              </w:rPr>
              <w:t>)</w:t>
            </w:r>
            <w:r w:rsidRPr="006C619A">
              <w:rPr>
                <w:rFonts w:ascii="Arial" w:hAnsi="Arial"/>
                <w:color w:val="000000" w:themeColor="text1"/>
                <w:sz w:val="20"/>
              </w:rPr>
              <w:t xml:space="preserve"> Business Days before such Interest Payment Date, Early Redemption Date or Maturity Date (</w:t>
            </w:r>
            <w:r w:rsidRPr="008304DD">
              <w:rPr>
                <w:rFonts w:ascii="Arial" w:hAnsi="Arial"/>
                <w:color w:val="000000" w:themeColor="text1"/>
                <w:sz w:val="20"/>
              </w:rPr>
              <w:t>“Scheduled Valuation Date”), subject to adjustment in accordance with the</w:t>
            </w:r>
            <w:r w:rsidRPr="00493D4E">
              <w:rPr>
                <w:rFonts w:ascii="Arial" w:hAnsi="Arial"/>
                <w:b/>
                <w:color w:val="000000" w:themeColor="text1"/>
                <w:sz w:val="20"/>
              </w:rPr>
              <w:t xml:space="preserve"> </w:t>
            </w:r>
            <w:r w:rsidRPr="00493D4E">
              <w:rPr>
                <w:rFonts w:ascii="Arial" w:hAnsi="Arial"/>
                <w:color w:val="000000" w:themeColor="text1"/>
                <w:sz w:val="20"/>
              </w:rPr>
              <w:t>Following</w:t>
            </w:r>
            <w:r w:rsidRPr="00493D4E">
              <w:rPr>
                <w:rFonts w:ascii="Arial" w:hAnsi="Arial"/>
                <w:b/>
                <w:color w:val="000000" w:themeColor="text1"/>
                <w:sz w:val="20"/>
              </w:rPr>
              <w:t xml:space="preserve"> </w:t>
            </w:r>
            <w:r w:rsidRPr="008304DD">
              <w:rPr>
                <w:rFonts w:ascii="Arial" w:hAnsi="Arial"/>
                <w:color w:val="000000" w:themeColor="text1"/>
                <w:sz w:val="20"/>
              </w:rPr>
              <w:t>Business</w:t>
            </w:r>
            <w:r w:rsidRPr="00493D4E">
              <w:rPr>
                <w:rFonts w:ascii="Arial" w:hAnsi="Arial"/>
                <w:b/>
                <w:color w:val="000000" w:themeColor="text1"/>
                <w:sz w:val="20"/>
              </w:rPr>
              <w:t xml:space="preserve"> </w:t>
            </w:r>
            <w:r w:rsidRPr="006C619A">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6C619A">
              <w:rPr>
                <w:rFonts w:ascii="Arial" w:hAnsi="Arial"/>
                <w:color w:val="000000" w:themeColor="text1"/>
                <w:sz w:val="20"/>
              </w:rPr>
              <w:t>.</w:t>
            </w:r>
          </w:p>
        </w:tc>
      </w:tr>
      <w:tr w:rsidR="00C54226" w:rsidRPr="006554FA" w14:paraId="5E6E657C" w14:textId="77777777" w:rsidTr="00493D4E">
        <w:trPr>
          <w:trHeight w:val="290"/>
        </w:trPr>
        <w:tc>
          <w:tcPr>
            <w:tcW w:w="2610" w:type="dxa"/>
            <w:shd w:val="clear" w:color="auto" w:fill="D9E2F3" w:themeFill="accent1" w:themeFillTint="33"/>
            <w:noWrap/>
          </w:tcPr>
          <w:p w14:paraId="7083B4D8" w14:textId="77777777" w:rsidR="00C54226" w:rsidRPr="00493D4E" w:rsidRDefault="00C54226" w:rsidP="00C54226">
            <w:pPr>
              <w:spacing w:before="60" w:after="60"/>
              <w:rPr>
                <w:rFonts w:ascii="Arial" w:hAnsi="Arial"/>
                <w:color w:val="000000" w:themeColor="text1"/>
                <w:sz w:val="20"/>
              </w:rPr>
            </w:pPr>
            <w:bookmarkStart w:id="7" w:name="_Hlk93673262"/>
            <w:r w:rsidRPr="00493D4E">
              <w:rPr>
                <w:rFonts w:ascii="Arial" w:hAnsi="Arial"/>
                <w:color w:val="000000" w:themeColor="text1"/>
                <w:sz w:val="20"/>
              </w:rPr>
              <w:t>Adjustment to Interest Payment Date, Early Redemption Date or Maturity Date</w:t>
            </w:r>
          </w:p>
        </w:tc>
        <w:tc>
          <w:tcPr>
            <w:tcW w:w="6750" w:type="dxa"/>
          </w:tcPr>
          <w:p w14:paraId="07BDABAC" w14:textId="77777777" w:rsidR="00C54226" w:rsidRPr="00EB1CB1" w:rsidRDefault="00C54226" w:rsidP="00C54226">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493D4E">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6C619A" w:rsidRDefault="00C54226" w:rsidP="00C54226">
            <w:pPr>
              <w:spacing w:before="160" w:after="60"/>
              <w:rPr>
                <w:rFonts w:ascii="Arial" w:hAnsi="Arial"/>
                <w:color w:val="000000" w:themeColor="text1"/>
                <w:sz w:val="20"/>
              </w:rPr>
            </w:pPr>
            <w:r w:rsidRPr="006C619A">
              <w:rPr>
                <w:rFonts w:ascii="Arial" w:hAnsi="Arial"/>
                <w:color w:val="000000" w:themeColor="text1"/>
                <w:sz w:val="20"/>
              </w:rPr>
              <w:t xml:space="preserve">For the avoidance of doubt, no additional interest or other additional amounts shall be payable by IFC </w:t>
            </w:r>
            <w:proofErr w:type="gramStart"/>
            <w:r w:rsidRPr="006C619A">
              <w:rPr>
                <w:rFonts w:ascii="Arial" w:hAnsi="Arial"/>
                <w:color w:val="000000" w:themeColor="text1"/>
                <w:sz w:val="20"/>
              </w:rPr>
              <w:t>in the event that</w:t>
            </w:r>
            <w:proofErr w:type="gramEnd"/>
            <w:r w:rsidRPr="006C619A">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493D4E">
        <w:trPr>
          <w:trHeight w:val="290"/>
        </w:trPr>
        <w:tc>
          <w:tcPr>
            <w:tcW w:w="2610" w:type="dxa"/>
            <w:shd w:val="clear" w:color="auto" w:fill="D9E2F3" w:themeFill="accent1" w:themeFillTint="33"/>
            <w:noWrap/>
          </w:tcPr>
          <w:p w14:paraId="4C383AB6" w14:textId="77777777" w:rsidR="00C54226" w:rsidRPr="00493D4E" w:rsidRDefault="00C54226" w:rsidP="00C54226">
            <w:pPr>
              <w:spacing w:before="60" w:after="60"/>
              <w:rPr>
                <w:rFonts w:ascii="Arial" w:hAnsi="Arial"/>
                <w:color w:val="000000" w:themeColor="text1"/>
                <w:sz w:val="20"/>
              </w:rPr>
            </w:pPr>
            <w:bookmarkStart w:id="8" w:name="_Hlk49189359"/>
            <w:bookmarkEnd w:id="7"/>
            <w:r w:rsidRPr="00493D4E">
              <w:rPr>
                <w:rFonts w:ascii="Arial" w:hAnsi="Arial"/>
                <w:color w:val="000000" w:themeColor="text1"/>
                <w:sz w:val="20"/>
              </w:rPr>
              <w:t>Early Redemption Date</w:t>
            </w:r>
            <w:bookmarkEnd w:id="8"/>
          </w:p>
        </w:tc>
        <w:tc>
          <w:tcPr>
            <w:tcW w:w="6750" w:type="dxa"/>
          </w:tcPr>
          <w:p w14:paraId="24312AD7" w14:textId="77777777" w:rsidR="00C54226" w:rsidRPr="006C619A" w:rsidRDefault="00C54226" w:rsidP="00C54226">
            <w:pPr>
              <w:spacing w:before="60" w:after="60"/>
              <w:rPr>
                <w:rFonts w:ascii="Arial" w:hAnsi="Arial"/>
                <w:color w:val="000000" w:themeColor="text1"/>
                <w:sz w:val="20"/>
              </w:rPr>
            </w:pPr>
            <w:r w:rsidRPr="006C619A">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493D4E">
        <w:trPr>
          <w:trHeight w:val="290"/>
        </w:trPr>
        <w:tc>
          <w:tcPr>
            <w:tcW w:w="2610" w:type="dxa"/>
            <w:shd w:val="clear" w:color="auto" w:fill="D9E2F3" w:themeFill="accent1" w:themeFillTint="33"/>
            <w:noWrap/>
          </w:tcPr>
          <w:p w14:paraId="35005BA0" w14:textId="77777777" w:rsidR="00C54226" w:rsidRPr="00493D4E" w:rsidRDefault="00C54226" w:rsidP="00C54226">
            <w:pPr>
              <w:spacing w:before="60" w:after="60"/>
              <w:rPr>
                <w:rFonts w:ascii="Arial" w:hAnsi="Arial"/>
                <w:color w:val="000000" w:themeColor="text1"/>
                <w:sz w:val="20"/>
              </w:rPr>
            </w:pPr>
            <w:r w:rsidRPr="00493D4E">
              <w:rPr>
                <w:rFonts w:ascii="Arial" w:hAnsi="Arial"/>
                <w:color w:val="000000" w:themeColor="text1"/>
                <w:sz w:val="20"/>
              </w:rPr>
              <w:t>Applicable Disruption Events</w:t>
            </w:r>
          </w:p>
        </w:tc>
        <w:tc>
          <w:tcPr>
            <w:tcW w:w="6750" w:type="dxa"/>
          </w:tcPr>
          <w:p w14:paraId="69C7DA1F" w14:textId="77777777" w:rsidR="00C54226" w:rsidRPr="006C619A" w:rsidRDefault="00C54226" w:rsidP="00C54226">
            <w:pPr>
              <w:spacing w:before="60" w:after="60"/>
              <w:rPr>
                <w:rFonts w:ascii="Arial" w:hAnsi="Arial"/>
                <w:color w:val="000000" w:themeColor="text1"/>
                <w:sz w:val="20"/>
              </w:rPr>
            </w:pPr>
            <w:r w:rsidRPr="00493D4E">
              <w:rPr>
                <w:rFonts w:ascii="Arial" w:hAnsi="Arial"/>
                <w:color w:val="000000" w:themeColor="text1"/>
                <w:sz w:val="20"/>
              </w:rPr>
              <w:t>Price Source Disruption</w:t>
            </w:r>
          </w:p>
        </w:tc>
      </w:tr>
      <w:tr w:rsidR="00C54226" w:rsidRPr="006554FA" w14:paraId="5D12B5CF" w14:textId="77777777" w:rsidTr="00493D4E">
        <w:trPr>
          <w:trHeight w:val="290"/>
        </w:trPr>
        <w:tc>
          <w:tcPr>
            <w:tcW w:w="2610" w:type="dxa"/>
            <w:shd w:val="clear" w:color="auto" w:fill="D9E2F3" w:themeFill="accent1" w:themeFillTint="33"/>
            <w:noWrap/>
          </w:tcPr>
          <w:p w14:paraId="4B2A4CB5" w14:textId="77777777" w:rsidR="00C54226" w:rsidRPr="00493D4E" w:rsidRDefault="00C54226" w:rsidP="00C54226">
            <w:pPr>
              <w:spacing w:before="60" w:after="60"/>
              <w:rPr>
                <w:rFonts w:ascii="Arial" w:hAnsi="Arial"/>
                <w:color w:val="000000" w:themeColor="text1"/>
                <w:sz w:val="20"/>
              </w:rPr>
            </w:pPr>
            <w:r w:rsidRPr="00493D4E">
              <w:rPr>
                <w:rFonts w:ascii="Arial" w:hAnsi="Arial"/>
                <w:color w:val="000000" w:themeColor="text1"/>
                <w:sz w:val="20"/>
              </w:rPr>
              <w:t>Price Source Disruption</w:t>
            </w:r>
          </w:p>
        </w:tc>
        <w:tc>
          <w:tcPr>
            <w:tcW w:w="6750" w:type="dxa"/>
          </w:tcPr>
          <w:p w14:paraId="30CDAA80" w14:textId="77777777" w:rsidR="00C54226" w:rsidRPr="00493D4E" w:rsidRDefault="00C54226" w:rsidP="00C54226">
            <w:pPr>
              <w:spacing w:before="60" w:after="60"/>
              <w:rPr>
                <w:rFonts w:ascii="Arial" w:hAnsi="Arial"/>
                <w:sz w:val="20"/>
              </w:rPr>
            </w:pPr>
            <w:r w:rsidRPr="00660971">
              <w:rPr>
                <w:rFonts w:ascii="Arial" w:hAnsi="Arial"/>
                <w:sz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493D4E">
        <w:trPr>
          <w:trHeight w:val="290"/>
        </w:trPr>
        <w:tc>
          <w:tcPr>
            <w:tcW w:w="2610" w:type="dxa"/>
            <w:shd w:val="clear" w:color="auto" w:fill="D9E2F3" w:themeFill="accent1" w:themeFillTint="33"/>
            <w:noWrap/>
          </w:tcPr>
          <w:p w14:paraId="31D5A0B7" w14:textId="77777777" w:rsidR="00C54226" w:rsidRPr="00493D4E" w:rsidRDefault="00C54226" w:rsidP="00C54226">
            <w:pPr>
              <w:spacing w:before="60" w:after="60"/>
              <w:rPr>
                <w:rFonts w:ascii="Arial" w:hAnsi="Arial"/>
                <w:color w:val="000000" w:themeColor="text1"/>
                <w:sz w:val="20"/>
              </w:rPr>
            </w:pPr>
            <w:r w:rsidRPr="00493D4E">
              <w:rPr>
                <w:rFonts w:ascii="Arial" w:hAnsi="Arial"/>
                <w:color w:val="000000" w:themeColor="text1"/>
                <w:sz w:val="20"/>
              </w:rPr>
              <w:t>Applicable Disruption Fallbacks</w:t>
            </w:r>
          </w:p>
        </w:tc>
        <w:tc>
          <w:tcPr>
            <w:tcW w:w="6750" w:type="dxa"/>
          </w:tcPr>
          <w:p w14:paraId="6B835023" w14:textId="31AFE361" w:rsidR="00C54226" w:rsidRPr="00660971" w:rsidRDefault="00C54226" w:rsidP="00493D4E">
            <w:pPr>
              <w:pStyle w:val="ListParagraph"/>
              <w:numPr>
                <w:ilvl w:val="0"/>
                <w:numId w:val="15"/>
              </w:numPr>
              <w:spacing w:before="60" w:after="60"/>
              <w:rPr>
                <w:rFonts w:ascii="Arial" w:hAnsi="Arial"/>
                <w:sz w:val="20"/>
              </w:rPr>
            </w:pPr>
            <w:r w:rsidRPr="00660971">
              <w:rPr>
                <w:rFonts w:ascii="Arial" w:hAnsi="Arial"/>
                <w:sz w:val="20"/>
              </w:rPr>
              <w:t>Valuation Postponement</w:t>
            </w:r>
          </w:p>
          <w:p w14:paraId="27A64FBE" w14:textId="43B2DF66" w:rsidR="00C54226" w:rsidRPr="00493D4E" w:rsidRDefault="00C54226" w:rsidP="00493D4E">
            <w:pPr>
              <w:pStyle w:val="ListParagraph"/>
              <w:numPr>
                <w:ilvl w:val="0"/>
                <w:numId w:val="15"/>
              </w:numPr>
              <w:spacing w:before="60" w:after="60"/>
              <w:rPr>
                <w:rFonts w:ascii="Arial" w:hAnsi="Arial"/>
                <w:sz w:val="20"/>
              </w:rPr>
            </w:pPr>
            <w:r w:rsidRPr="00660971">
              <w:rPr>
                <w:rFonts w:ascii="Arial" w:hAnsi="Arial"/>
                <w:sz w:val="20"/>
              </w:rPr>
              <w:t>Determination Agent Determination of Reference Rate</w:t>
            </w:r>
          </w:p>
        </w:tc>
      </w:tr>
      <w:tr w:rsidR="00C54226" w:rsidRPr="006554FA" w14:paraId="133D2B19" w14:textId="77777777" w:rsidTr="00493D4E">
        <w:trPr>
          <w:trHeight w:val="290"/>
        </w:trPr>
        <w:tc>
          <w:tcPr>
            <w:tcW w:w="2610" w:type="dxa"/>
            <w:shd w:val="clear" w:color="auto" w:fill="D9E2F3" w:themeFill="accent1" w:themeFillTint="33"/>
            <w:noWrap/>
          </w:tcPr>
          <w:p w14:paraId="750D4EEC" w14:textId="77777777" w:rsidR="00C54226" w:rsidRPr="00493D4E" w:rsidRDefault="00C54226" w:rsidP="00C54226">
            <w:pPr>
              <w:spacing w:before="60" w:after="60"/>
              <w:rPr>
                <w:rFonts w:ascii="Arial" w:hAnsi="Arial"/>
                <w:color w:val="000000" w:themeColor="text1"/>
                <w:sz w:val="20"/>
              </w:rPr>
            </w:pPr>
            <w:r w:rsidRPr="00493D4E">
              <w:rPr>
                <w:rFonts w:ascii="Arial" w:hAnsi="Arial"/>
                <w:color w:val="000000" w:themeColor="text1"/>
                <w:sz w:val="20"/>
              </w:rPr>
              <w:t>Valuation Postponement</w:t>
            </w:r>
          </w:p>
        </w:tc>
        <w:tc>
          <w:tcPr>
            <w:tcW w:w="6750" w:type="dxa"/>
          </w:tcPr>
          <w:p w14:paraId="1A99A434" w14:textId="403119C1" w:rsidR="00C54226" w:rsidRPr="00660971" w:rsidRDefault="00C54226" w:rsidP="00C54226">
            <w:pPr>
              <w:spacing w:before="60" w:after="60"/>
              <w:rPr>
                <w:rFonts w:ascii="Arial" w:hAnsi="Arial"/>
                <w:sz w:val="20"/>
              </w:rPr>
            </w:pPr>
            <w:r w:rsidRPr="00493D4E">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pplicable</w:t>
            </w:r>
            <w:r w:rsidRPr="00493D4E">
              <w:rPr>
                <w:rFonts w:ascii="Arial" w:hAnsi="Arial"/>
                <w:color w:val="000000" w:themeColor="text1"/>
                <w:sz w:val="20"/>
              </w:rPr>
              <w:t xml:space="preserve"> Disruption Fallback.</w:t>
            </w:r>
          </w:p>
        </w:tc>
      </w:tr>
      <w:tr w:rsidR="00C54226" w:rsidRPr="006554FA" w14:paraId="38916A5A" w14:textId="77777777" w:rsidTr="00493D4E">
        <w:trPr>
          <w:trHeight w:val="290"/>
        </w:trPr>
        <w:tc>
          <w:tcPr>
            <w:tcW w:w="2610" w:type="dxa"/>
            <w:shd w:val="clear" w:color="auto" w:fill="D9E2F3" w:themeFill="accent1" w:themeFillTint="33"/>
            <w:noWrap/>
          </w:tcPr>
          <w:p w14:paraId="2CAB0725" w14:textId="77777777" w:rsidR="00C54226" w:rsidRPr="00493D4E" w:rsidRDefault="00C54226" w:rsidP="00C54226">
            <w:pPr>
              <w:spacing w:before="60" w:after="60"/>
              <w:rPr>
                <w:rFonts w:ascii="Arial" w:hAnsi="Arial"/>
                <w:color w:val="000000" w:themeColor="text1"/>
                <w:sz w:val="20"/>
              </w:rPr>
            </w:pPr>
            <w:r w:rsidRPr="00493D4E">
              <w:rPr>
                <w:rFonts w:ascii="Arial" w:hAnsi="Arial"/>
                <w:color w:val="000000" w:themeColor="text1"/>
                <w:sz w:val="20"/>
              </w:rPr>
              <w:t>Determination Agent Determination of Reference Rate</w:t>
            </w:r>
          </w:p>
        </w:tc>
        <w:tc>
          <w:tcPr>
            <w:tcW w:w="6750" w:type="dxa"/>
          </w:tcPr>
          <w:p w14:paraId="383DDE99" w14:textId="77777777" w:rsidR="00C54226" w:rsidRPr="00660971" w:rsidRDefault="00C54226" w:rsidP="00C54226">
            <w:pPr>
              <w:spacing w:before="60" w:after="60"/>
              <w:rPr>
                <w:rFonts w:ascii="Arial" w:hAnsi="Arial"/>
                <w:sz w:val="20"/>
              </w:rPr>
            </w:pPr>
            <w:r w:rsidRPr="00660971">
              <w:rPr>
                <w:rFonts w:ascii="Arial" w:hAnsi="Arial"/>
                <w:sz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493D4E">
        <w:trPr>
          <w:trHeight w:val="290"/>
        </w:trPr>
        <w:tc>
          <w:tcPr>
            <w:tcW w:w="2610" w:type="dxa"/>
            <w:shd w:val="clear" w:color="auto" w:fill="D9E2F3" w:themeFill="accent1" w:themeFillTint="33"/>
            <w:noWrap/>
          </w:tcPr>
          <w:p w14:paraId="3DA9BF36" w14:textId="77777777" w:rsidR="00C54226" w:rsidRPr="00493D4E" w:rsidRDefault="00C54226" w:rsidP="00C54226">
            <w:pPr>
              <w:spacing w:before="60" w:after="60"/>
              <w:rPr>
                <w:rFonts w:ascii="Arial" w:hAnsi="Arial"/>
                <w:color w:val="000000" w:themeColor="text1"/>
                <w:sz w:val="20"/>
              </w:rPr>
            </w:pPr>
            <w:r w:rsidRPr="00493D4E">
              <w:rPr>
                <w:rFonts w:ascii="Arial" w:hAnsi="Arial"/>
                <w:color w:val="000000" w:themeColor="text1"/>
                <w:sz w:val="20"/>
              </w:rPr>
              <w:t>Unscheduled Holiday</w:t>
            </w:r>
          </w:p>
        </w:tc>
        <w:tc>
          <w:tcPr>
            <w:tcW w:w="6750" w:type="dxa"/>
          </w:tcPr>
          <w:p w14:paraId="34193D28" w14:textId="38298804" w:rsidR="00C54226" w:rsidRPr="00493D4E" w:rsidRDefault="00C54226" w:rsidP="00C54226">
            <w:pPr>
              <w:spacing w:before="60" w:after="60"/>
              <w:rPr>
                <w:rFonts w:ascii="Arial" w:hAnsi="Arial"/>
                <w:sz w:val="20"/>
              </w:rPr>
            </w:pPr>
            <w:r w:rsidRPr="00493D4E">
              <w:rPr>
                <w:rFonts w:ascii="Arial" w:hAnsi="Arial"/>
                <w:sz w:val="20"/>
              </w:rPr>
              <w:t xml:space="preserve">Means a day that is not a Business </w:t>
            </w:r>
            <w:proofErr w:type="gramStart"/>
            <w:r w:rsidRPr="00493D4E">
              <w:rPr>
                <w:rFonts w:ascii="Arial" w:hAnsi="Arial"/>
                <w:sz w:val="20"/>
              </w:rPr>
              <w:t>Day</w:t>
            </w:r>
            <w:proofErr w:type="gramEnd"/>
            <w:r w:rsidRPr="00493D4E">
              <w:rPr>
                <w:rFonts w:ascii="Arial" w:hAnsi="Arial"/>
                <w:sz w:val="20"/>
              </w:rPr>
              <w:t xml:space="preserve"> and the market was not aware of such fact (by means of a public announcement or by reference to other publicly available information) until a time later than 9:00 a.m</w:t>
            </w:r>
            <w:r w:rsidR="003908D5" w:rsidRPr="001F4701">
              <w:rPr>
                <w:rFonts w:ascii="Arial" w:eastAsia="Times New Roman" w:hAnsi="Arial" w:cs="Arial"/>
                <w:color w:val="000000" w:themeColor="text1"/>
                <w:sz w:val="20"/>
                <w:szCs w:val="20"/>
              </w:rPr>
              <w:t xml:space="preserve">. San Jose </w:t>
            </w:r>
            <w:r w:rsidR="003908D5" w:rsidRPr="001F4701">
              <w:rPr>
                <w:rFonts w:ascii="Arial" w:eastAsia="Times New Roman" w:hAnsi="Arial" w:cs="Arial"/>
                <w:color w:val="000000" w:themeColor="text1"/>
                <w:sz w:val="20"/>
                <w:szCs w:val="20"/>
              </w:rPr>
              <w:lastRenderedPageBreak/>
              <w:t>de Costa Rica</w:t>
            </w:r>
            <w:r w:rsidRPr="00493D4E">
              <w:rPr>
                <w:rFonts w:ascii="Arial" w:hAnsi="Arial"/>
                <w:sz w:val="20"/>
              </w:rPr>
              <w:t xml:space="preserve"> time, </w:t>
            </w:r>
            <w:r w:rsidRPr="00493D4E">
              <w:rPr>
                <w:rFonts w:ascii="Arial" w:hAnsi="Arial"/>
                <w:b/>
                <w:sz w:val="20"/>
              </w:rPr>
              <w:t>two (2)</w:t>
            </w:r>
            <w:r w:rsidRPr="00493D4E">
              <w:rPr>
                <w:rFonts w:ascii="Arial" w:hAnsi="Arial"/>
                <w:sz w:val="20"/>
              </w:rPr>
              <w:t xml:space="preserve"> Business Days prior to the relevant Valuation Date.</w:t>
            </w:r>
          </w:p>
        </w:tc>
      </w:tr>
      <w:tr w:rsidR="00C54226" w:rsidRPr="006554FA" w14:paraId="0DB7B177" w14:textId="77777777" w:rsidTr="00493D4E">
        <w:trPr>
          <w:trHeight w:val="290"/>
        </w:trPr>
        <w:tc>
          <w:tcPr>
            <w:tcW w:w="2610" w:type="dxa"/>
            <w:shd w:val="clear" w:color="auto" w:fill="D9E2F3" w:themeFill="accent1" w:themeFillTint="33"/>
            <w:noWrap/>
          </w:tcPr>
          <w:p w14:paraId="45D299BE" w14:textId="77777777" w:rsidR="00C54226" w:rsidRPr="00493D4E" w:rsidRDefault="00C54226" w:rsidP="00C54226">
            <w:pPr>
              <w:spacing w:before="60" w:after="60"/>
              <w:rPr>
                <w:rFonts w:ascii="Arial" w:hAnsi="Arial"/>
                <w:color w:val="000000" w:themeColor="text1"/>
                <w:sz w:val="20"/>
              </w:rPr>
            </w:pPr>
            <w:r w:rsidRPr="00493D4E">
              <w:rPr>
                <w:rFonts w:ascii="Arial" w:hAnsi="Arial"/>
                <w:color w:val="000000" w:themeColor="text1"/>
                <w:sz w:val="20"/>
              </w:rPr>
              <w:lastRenderedPageBreak/>
              <w:t>Deferral Period for Unscheduled Holiday</w:t>
            </w:r>
          </w:p>
        </w:tc>
        <w:tc>
          <w:tcPr>
            <w:tcW w:w="6750" w:type="dxa"/>
          </w:tcPr>
          <w:p w14:paraId="3B60DAD3" w14:textId="36B5E8D1" w:rsidR="00C54226" w:rsidRPr="00493D4E" w:rsidRDefault="00C54226" w:rsidP="00C54226">
            <w:pPr>
              <w:spacing w:before="60" w:after="60"/>
              <w:rPr>
                <w:rFonts w:ascii="Arial" w:hAnsi="Arial"/>
                <w:sz w:val="20"/>
              </w:rPr>
            </w:pPr>
            <w:r w:rsidRPr="00660971">
              <w:rPr>
                <w:rFonts w:ascii="Arial" w:hAnsi="Arial"/>
                <w:sz w:val="20"/>
              </w:rPr>
              <w:t>In the event the Scheduled Valuation Date becomes subject to the Following Business Day Convention after the occurrence of an Unscheduled Holiday, and if the Valuation Date has not occurred on or before the 14th consecutive calendar 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493D4E">
        <w:trPr>
          <w:trHeight w:val="290"/>
        </w:trPr>
        <w:tc>
          <w:tcPr>
            <w:tcW w:w="2610" w:type="dxa"/>
            <w:shd w:val="clear" w:color="auto" w:fill="D9E2F3" w:themeFill="accent1" w:themeFillTint="33"/>
            <w:noWrap/>
          </w:tcPr>
          <w:p w14:paraId="5B1FC96B" w14:textId="77777777" w:rsidR="00C54226" w:rsidRPr="00493D4E" w:rsidRDefault="00C54226" w:rsidP="00C54226">
            <w:pPr>
              <w:spacing w:before="60" w:after="60"/>
              <w:rPr>
                <w:rFonts w:ascii="Arial" w:hAnsi="Arial"/>
                <w:color w:val="000000" w:themeColor="text1"/>
                <w:sz w:val="20"/>
              </w:rPr>
            </w:pPr>
            <w:r w:rsidRPr="00493D4E">
              <w:rPr>
                <w:rFonts w:ascii="Arial" w:hAnsi="Arial"/>
                <w:color w:val="000000" w:themeColor="text1"/>
                <w:sz w:val="20"/>
              </w:rPr>
              <w:t>Cumulative Events</w:t>
            </w:r>
          </w:p>
        </w:tc>
        <w:tc>
          <w:tcPr>
            <w:tcW w:w="6750" w:type="dxa"/>
          </w:tcPr>
          <w:p w14:paraId="6D7EE7A2" w14:textId="5E322039" w:rsidR="00C54226" w:rsidRPr="00493D4E" w:rsidRDefault="00C54226" w:rsidP="00C54226">
            <w:pPr>
              <w:spacing w:before="60" w:after="60"/>
              <w:rPr>
                <w:rFonts w:ascii="Arial" w:hAnsi="Arial"/>
                <w:sz w:val="20"/>
              </w:rPr>
            </w:pPr>
            <w:r w:rsidRPr="00660971">
              <w:rPr>
                <w:rFonts w:ascii="Arial" w:hAnsi="Arial"/>
                <w:sz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14-day period, an Unscheduled Holiday shall have occurred or be continuing on the day following such period, then such day shall be deemed to be a Valuation Date, and (y) if, upon the lapse of any such 14-day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493D4E">
        <w:trPr>
          <w:trHeight w:val="290"/>
        </w:trPr>
        <w:tc>
          <w:tcPr>
            <w:tcW w:w="2610" w:type="dxa"/>
            <w:shd w:val="clear" w:color="auto" w:fill="D9E2F3" w:themeFill="accent1" w:themeFillTint="33"/>
            <w:noWrap/>
          </w:tcPr>
          <w:p w14:paraId="000D6EF6" w14:textId="77777777" w:rsidR="00C54226" w:rsidRPr="00493D4E" w:rsidRDefault="00C54226" w:rsidP="00C54226">
            <w:pPr>
              <w:spacing w:before="60" w:after="60"/>
              <w:rPr>
                <w:rFonts w:ascii="Arial" w:hAnsi="Arial"/>
                <w:color w:val="000000" w:themeColor="text1"/>
                <w:sz w:val="20"/>
              </w:rPr>
            </w:pPr>
            <w:r w:rsidRPr="00493D4E">
              <w:rPr>
                <w:rFonts w:ascii="Arial" w:hAnsi="Arial"/>
                <w:color w:val="000000" w:themeColor="text1"/>
                <w:sz w:val="20"/>
              </w:rPr>
              <w:t>Maximum Days of Postponement</w:t>
            </w:r>
          </w:p>
        </w:tc>
        <w:tc>
          <w:tcPr>
            <w:tcW w:w="6750" w:type="dxa"/>
          </w:tcPr>
          <w:p w14:paraId="1E6681D3" w14:textId="77777777" w:rsidR="00C54226" w:rsidRPr="00493D4E" w:rsidRDefault="00C54226" w:rsidP="00C54226">
            <w:pPr>
              <w:spacing w:before="60" w:after="60"/>
              <w:rPr>
                <w:rFonts w:ascii="Arial" w:hAnsi="Arial"/>
                <w:sz w:val="20"/>
              </w:rPr>
            </w:pPr>
            <w:r w:rsidRPr="00660971">
              <w:rPr>
                <w:rFonts w:ascii="Arial" w:hAnsi="Arial"/>
                <w:sz w:val="20"/>
              </w:rPr>
              <w:t>Fourteen (14) calendar days</w:t>
            </w:r>
          </w:p>
        </w:tc>
      </w:tr>
      <w:tr w:rsidR="004304C8" w:rsidRPr="004304C8" w14:paraId="546771EB" w14:textId="77777777" w:rsidTr="00493D4E">
        <w:trPr>
          <w:trHeight w:val="290"/>
        </w:trPr>
        <w:tc>
          <w:tcPr>
            <w:tcW w:w="2610" w:type="dxa"/>
            <w:shd w:val="clear" w:color="auto" w:fill="D9E2F3" w:themeFill="accent1" w:themeFillTint="33"/>
            <w:noWrap/>
            <w:hideMark/>
          </w:tcPr>
          <w:p w14:paraId="0240B76C" w14:textId="77777777"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Use of Proceeds</w:t>
            </w:r>
          </w:p>
        </w:tc>
        <w:tc>
          <w:tcPr>
            <w:tcW w:w="6750" w:type="dxa"/>
          </w:tcPr>
          <w:p w14:paraId="07C96655" w14:textId="78A59EE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Theme is </w:t>
            </w:r>
            <w:r w:rsidRPr="004304C8">
              <w:rPr>
                <w:rFonts w:ascii="Arial" w:eastAsia="Times New Roman" w:hAnsi="Arial" w:cs="Arial"/>
                <w:b/>
                <w:bCs/>
                <w:color w:val="000000" w:themeColor="text1"/>
                <w:sz w:val="20"/>
                <w:szCs w:val="20"/>
              </w:rPr>
              <w:t>Green</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 xml:space="preserve">add </w:t>
            </w:r>
            <w:r w:rsidRPr="004304C8">
              <w:rPr>
                <w:rFonts w:ascii="Arial" w:eastAsia="Times New Roman" w:hAnsi="Arial" w:cs="Arial"/>
                <w:color w:val="000000" w:themeColor="text1"/>
                <w:sz w:val="20"/>
                <w:szCs w:val="20"/>
              </w:rPr>
              <w:t>IFC Green Bonds Use of Proceeds Language/</w:t>
            </w:r>
            <w:r w:rsidRPr="004304C8">
              <w:rPr>
                <w:rFonts w:ascii="Arial" w:eastAsia="Times New Roman" w:hAnsi="Arial" w:cs="Arial"/>
                <w:b/>
                <w:bCs/>
                <w:color w:val="000000" w:themeColor="text1"/>
                <w:sz w:val="20"/>
                <w:szCs w:val="20"/>
              </w:rPr>
              <w:t>Social</w:t>
            </w:r>
            <w:r w:rsidRPr="004304C8">
              <w:rPr>
                <w:rFonts w:ascii="Arial" w:eastAsia="Times New Roman" w:hAnsi="Arial" w:cs="Arial"/>
                <w:color w:val="000000" w:themeColor="text1"/>
                <w:sz w:val="20"/>
                <w:szCs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 xml:space="preserve">IFC Social Bonds Use of Proceeds Language/ </w:t>
            </w:r>
            <w:r w:rsidRPr="004304C8">
              <w:rPr>
                <w:rFonts w:ascii="Arial" w:eastAsia="Times New Roman" w:hAnsi="Arial" w:cs="Arial"/>
                <w:b/>
                <w:bCs/>
                <w:color w:val="000000" w:themeColor="text1"/>
                <w:sz w:val="20"/>
                <w:szCs w:val="20"/>
              </w:rPr>
              <w:t>N/A</w:t>
            </w:r>
            <w:r w:rsidRPr="004304C8">
              <w:rPr>
                <w:rFonts w:ascii="Arial" w:eastAsia="Times New Roman" w:hAnsi="Arial" w:cs="Arial"/>
                <w:color w:val="000000" w:themeColor="text1"/>
                <w:sz w:val="20"/>
                <w:szCs w:val="20"/>
              </w:rPr>
              <w:t xml:space="preserve"> –</w:t>
            </w:r>
            <w:r w:rsidRPr="00493D4E">
              <w:rPr>
                <w:rFonts w:ascii="Arial" w:hAnsi="Arial"/>
                <w:color w:val="000000" w:themeColor="text1"/>
                <w:sz w:val="20"/>
              </w:rPr>
              <w:t xml:space="preserve"> </w:t>
            </w:r>
            <w:r w:rsidR="001A7B26" w:rsidRPr="004304C8">
              <w:rPr>
                <w:rFonts w:ascii="Arial" w:eastAsia="Times New Roman" w:hAnsi="Arial" w:cs="Arial"/>
                <w:color w:val="000000" w:themeColor="text1"/>
                <w:sz w:val="20"/>
                <w:szCs w:val="20"/>
              </w:rPr>
              <w:t>N/A</w:t>
            </w:r>
            <w:r w:rsidRPr="004304C8">
              <w:rPr>
                <w:rFonts w:ascii="Arial" w:eastAsia="Times New Roman" w:hAnsi="Arial" w:cs="Arial"/>
                <w:color w:val="000000" w:themeColor="text1"/>
                <w:sz w:val="20"/>
                <w:szCs w:val="20"/>
              </w:rPr>
              <w:t>]</w:t>
            </w:r>
          </w:p>
        </w:tc>
      </w:tr>
      <w:tr w:rsidR="004304C8" w:rsidRPr="004304C8" w14:paraId="2154FB32" w14:textId="77777777" w:rsidTr="00493D4E">
        <w:trPr>
          <w:trHeight w:val="290"/>
        </w:trPr>
        <w:tc>
          <w:tcPr>
            <w:tcW w:w="2610" w:type="dxa"/>
            <w:shd w:val="clear" w:color="auto" w:fill="D9E2F3" w:themeFill="accent1" w:themeFillTint="33"/>
            <w:noWrap/>
          </w:tcPr>
          <w:p w14:paraId="66CAE21E" w14:textId="04CE065F" w:rsidR="00D07B4D" w:rsidRPr="00493D4E" w:rsidRDefault="00D07B4D" w:rsidP="00D07B4D">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Form of the Note</w:t>
            </w:r>
          </w:p>
        </w:tc>
        <w:tc>
          <w:tcPr>
            <w:tcW w:w="6750" w:type="dxa"/>
          </w:tcPr>
          <w:p w14:paraId="10517DD5" w14:textId="16FB7B4C"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493D4E">
        <w:trPr>
          <w:trHeight w:val="290"/>
        </w:trPr>
        <w:tc>
          <w:tcPr>
            <w:tcW w:w="2610" w:type="dxa"/>
            <w:shd w:val="clear" w:color="auto" w:fill="D9E2F3" w:themeFill="accent1" w:themeFillTint="33"/>
            <w:noWrap/>
          </w:tcPr>
          <w:p w14:paraId="18D35A37" w14:textId="4F04F4CE" w:rsidR="00D07B4D" w:rsidRPr="004304C8" w:rsidRDefault="00D07B4D" w:rsidP="00D07B4D">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Manufacturer for MiFID II/</w:t>
            </w:r>
            <w:proofErr w:type="spellStart"/>
            <w:r w:rsidRPr="004304C8">
              <w:rPr>
                <w:rFonts w:ascii="Arial" w:eastAsia="Times New Roman" w:hAnsi="Arial" w:cs="Arial"/>
                <w:color w:val="000000" w:themeColor="text1"/>
                <w:sz w:val="20"/>
                <w:szCs w:val="20"/>
              </w:rPr>
              <w:t>MiFIR</w:t>
            </w:r>
            <w:proofErr w:type="spellEnd"/>
            <w:r w:rsidRPr="004304C8">
              <w:rPr>
                <w:rFonts w:ascii="Arial" w:eastAsia="Times New Roman" w:hAnsi="Arial" w:cs="Arial"/>
                <w:color w:val="000000" w:themeColor="text1"/>
                <w:sz w:val="20"/>
                <w:szCs w:val="20"/>
              </w:rPr>
              <w:t xml:space="preserve"> Purposes</w:t>
            </w:r>
          </w:p>
        </w:tc>
        <w:tc>
          <w:tcPr>
            <w:tcW w:w="6750" w:type="dxa"/>
          </w:tcPr>
          <w:p w14:paraId="7F38A939" w14:textId="5BE32148" w:rsidR="00D07B4D" w:rsidRPr="004304C8" w:rsidRDefault="00D07B4D" w:rsidP="00B749AE">
            <w:pPr>
              <w:spacing w:before="60" w:after="60"/>
              <w:rPr>
                <w:rFonts w:ascii="Arial" w:hAnsi="Arial" w:cs="Arial"/>
                <w:bCs/>
                <w:color w:val="000000" w:themeColor="text1"/>
                <w:sz w:val="20"/>
                <w:szCs w:val="20"/>
              </w:rPr>
            </w:pPr>
            <w:r w:rsidRPr="004304C8">
              <w:rPr>
                <w:rFonts w:ascii="Arial" w:hAnsi="Arial" w:cs="Arial"/>
                <w:bCs/>
                <w:color w:val="000000" w:themeColor="text1"/>
                <w:sz w:val="20"/>
                <w:szCs w:val="20"/>
              </w:rPr>
              <w:t>[Dealer]</w:t>
            </w:r>
          </w:p>
        </w:tc>
      </w:tr>
      <w:tr w:rsidR="004304C8" w:rsidRPr="004304C8" w14:paraId="35DAC636" w14:textId="77777777" w:rsidTr="00493D4E">
        <w:trPr>
          <w:trHeight w:val="290"/>
        </w:trPr>
        <w:tc>
          <w:tcPr>
            <w:tcW w:w="2610" w:type="dxa"/>
            <w:shd w:val="clear" w:color="auto" w:fill="D9E2F3" w:themeFill="accent1" w:themeFillTint="33"/>
            <w:noWrap/>
            <w:hideMark/>
          </w:tcPr>
          <w:p w14:paraId="17DCE520"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Documentation</w:t>
            </w:r>
          </w:p>
        </w:tc>
        <w:tc>
          <w:tcPr>
            <w:tcW w:w="6750" w:type="dxa"/>
          </w:tcPr>
          <w:p w14:paraId="104EB0A1" w14:textId="35B3B248"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The Final Terms will be produced </w:t>
            </w:r>
            <w:proofErr w:type="gramStart"/>
            <w:r w:rsidRPr="004304C8">
              <w:rPr>
                <w:rFonts w:ascii="Arial" w:eastAsia="Times New Roman" w:hAnsi="Arial" w:cs="Arial"/>
                <w:color w:val="000000" w:themeColor="text1"/>
                <w:sz w:val="20"/>
                <w:szCs w:val="20"/>
              </w:rPr>
              <w:t>on the basis of</w:t>
            </w:r>
            <w:proofErr w:type="gramEnd"/>
            <w:r w:rsidRPr="004304C8">
              <w:rPr>
                <w:rFonts w:ascii="Arial" w:eastAsia="Times New Roman" w:hAnsi="Arial" w:cs="Arial"/>
                <w:color w:val="000000" w:themeColor="text1"/>
                <w:sz w:val="20"/>
                <w:szCs w:val="20"/>
              </w:rPr>
              <w:t xml:space="preserve"> </w:t>
            </w:r>
            <w:r w:rsidR="00592A6A" w:rsidRPr="004304C8">
              <w:rPr>
                <w:rFonts w:ascii="Arial" w:eastAsia="Times New Roman" w:hAnsi="Arial" w:cs="Arial"/>
                <w:color w:val="000000" w:themeColor="text1"/>
                <w:sz w:val="20"/>
                <w:szCs w:val="20"/>
              </w:rPr>
              <w:t>IFC’s</w:t>
            </w:r>
            <w:r w:rsidRPr="004304C8">
              <w:rPr>
                <w:rFonts w:ascii="Arial" w:eastAsia="Times New Roman" w:hAnsi="Arial" w:cs="Arial"/>
                <w:color w:val="000000" w:themeColor="text1"/>
                <w:sz w:val="20"/>
                <w:szCs w:val="20"/>
              </w:rPr>
              <w:t xml:space="preserve"> Global-Medium Term Note Program as described in the Prospectus dated </w:t>
            </w:r>
            <w:r w:rsidRPr="00493D4E">
              <w:rPr>
                <w:rFonts w:ascii="Arial" w:hAnsi="Arial"/>
                <w:color w:val="000000" w:themeColor="text1"/>
                <w:sz w:val="20"/>
              </w:rPr>
              <w:t xml:space="preserve">October </w:t>
            </w:r>
            <w:r w:rsidR="006F3069" w:rsidRPr="00A12A54">
              <w:rPr>
                <w:rFonts w:ascii="Arial" w:hAnsi="Arial"/>
                <w:color w:val="000000" w:themeColor="text1"/>
                <w:sz w:val="20"/>
              </w:rPr>
              <w:t>3, 2023</w:t>
            </w:r>
            <w:r w:rsidRPr="00493D4E">
              <w:rPr>
                <w:rFonts w:ascii="Arial" w:hAnsi="Arial"/>
                <w:color w:val="000000" w:themeColor="text1"/>
                <w:sz w:val="20"/>
              </w:rPr>
              <w:t xml:space="preserve">, </w:t>
            </w:r>
            <w:r w:rsidRPr="004304C8">
              <w:rPr>
                <w:rFonts w:ascii="Arial" w:eastAsia="Times New Roman" w:hAnsi="Arial" w:cs="Arial"/>
                <w:color w:val="000000" w:themeColor="text1"/>
                <w:sz w:val="20"/>
                <w:szCs w:val="20"/>
              </w:rPr>
              <w:t>as supplemented from time to time.</w:t>
            </w:r>
          </w:p>
        </w:tc>
      </w:tr>
      <w:tr w:rsidR="004304C8" w:rsidRPr="004304C8" w14:paraId="48126D82" w14:textId="77777777" w:rsidTr="00493D4E">
        <w:trPr>
          <w:trHeight w:val="290"/>
        </w:trPr>
        <w:tc>
          <w:tcPr>
            <w:tcW w:w="2610" w:type="dxa"/>
            <w:shd w:val="clear" w:color="auto" w:fill="D9E2F3" w:themeFill="accent1" w:themeFillTint="33"/>
            <w:noWrap/>
            <w:hideMark/>
          </w:tcPr>
          <w:p w14:paraId="24F2E886"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4304C8" w:rsidRDefault="00413BBB" w:rsidP="00B749AE">
                <w:pPr>
                  <w:spacing w:before="60" w:after="60"/>
                  <w:rPr>
                    <w:rFonts w:ascii="Arial" w:eastAsia="Times New Roman" w:hAnsi="Arial" w:cs="Arial"/>
                    <w:color w:val="000000" w:themeColor="text1"/>
                    <w:sz w:val="20"/>
                    <w:szCs w:val="20"/>
                  </w:rPr>
                </w:pPr>
                <w:r w:rsidRPr="00754B0B">
                  <w:rPr>
                    <w:rStyle w:val="PlaceholderText"/>
                    <w:rFonts w:ascii="Arial" w:hAnsi="Arial" w:cs="Arial"/>
                    <w:color w:val="7F7F7F" w:themeColor="text1" w:themeTint="80"/>
                    <w:sz w:val="20"/>
                    <w:szCs w:val="20"/>
                  </w:rPr>
                  <w:t>Choose an item.</w:t>
                </w:r>
              </w:p>
            </w:tc>
          </w:sdtContent>
        </w:sdt>
      </w:tr>
      <w:tr w:rsidR="004304C8" w:rsidRPr="004304C8" w14:paraId="3D2A6000" w14:textId="77777777" w:rsidTr="00493D4E">
        <w:trPr>
          <w:trHeight w:val="290"/>
        </w:trPr>
        <w:tc>
          <w:tcPr>
            <w:tcW w:w="2610" w:type="dxa"/>
            <w:shd w:val="clear" w:color="auto" w:fill="D9E2F3" w:themeFill="accent1" w:themeFillTint="33"/>
            <w:noWrap/>
            <w:hideMark/>
          </w:tcPr>
          <w:p w14:paraId="05FFE96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Clearing System</w:t>
            </w:r>
          </w:p>
        </w:tc>
        <w:tc>
          <w:tcPr>
            <w:tcW w:w="6750" w:type="dxa"/>
          </w:tcPr>
          <w:p w14:paraId="45AA9BDE" w14:textId="2E5448A4" w:rsidR="00D07B4D" w:rsidRPr="004304C8" w:rsidRDefault="00D07B4D" w:rsidP="00B749AE">
            <w:pPr>
              <w:spacing w:before="60" w:after="60"/>
              <w:rPr>
                <w:rFonts w:ascii="Arial" w:eastAsia="Times New Roman" w:hAnsi="Arial" w:cs="Arial"/>
                <w:color w:val="000000" w:themeColor="text1"/>
                <w:sz w:val="20"/>
                <w:szCs w:val="20"/>
              </w:rPr>
            </w:pPr>
          </w:p>
        </w:tc>
      </w:tr>
      <w:tr w:rsidR="004304C8" w:rsidRPr="004304C8" w14:paraId="75E9A28A" w14:textId="77777777" w:rsidTr="00493D4E">
        <w:trPr>
          <w:trHeight w:val="107"/>
        </w:trPr>
        <w:tc>
          <w:tcPr>
            <w:tcW w:w="2610" w:type="dxa"/>
            <w:shd w:val="clear" w:color="auto" w:fill="D9E2F3" w:themeFill="accent1" w:themeFillTint="33"/>
            <w:noWrap/>
          </w:tcPr>
          <w:p w14:paraId="1DB1BD5D" w14:textId="77777777"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Listing</w:t>
            </w:r>
          </w:p>
        </w:tc>
        <w:tc>
          <w:tcPr>
            <w:tcW w:w="6750" w:type="dxa"/>
          </w:tcPr>
          <w:p w14:paraId="46BA58B3"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r w:rsidR="004304C8" w:rsidRPr="004304C8" w14:paraId="114A0D86" w14:textId="77777777" w:rsidTr="00493D4E">
        <w:trPr>
          <w:trHeight w:val="152"/>
        </w:trPr>
        <w:tc>
          <w:tcPr>
            <w:tcW w:w="2610" w:type="dxa"/>
            <w:shd w:val="clear" w:color="auto" w:fill="D9E2F3" w:themeFill="accent1" w:themeFillTint="33"/>
            <w:noWrap/>
            <w:hideMark/>
          </w:tcPr>
          <w:p w14:paraId="1F0D8E55" w14:textId="70BE61A6" w:rsidR="00D07B4D" w:rsidRPr="004304C8" w:rsidRDefault="00D07B4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ISIN/CUSIP/Common Code</w:t>
            </w:r>
          </w:p>
        </w:tc>
        <w:tc>
          <w:tcPr>
            <w:tcW w:w="6750" w:type="dxa"/>
          </w:tcPr>
          <w:p w14:paraId="661A12A4" w14:textId="77777777" w:rsidR="00D07B4D" w:rsidRPr="004304C8" w:rsidRDefault="00D07B4D" w:rsidP="00B749AE">
            <w:pPr>
              <w:spacing w:before="60" w:after="60"/>
              <w:rPr>
                <w:rFonts w:ascii="Arial" w:eastAsia="Times New Roman" w:hAnsi="Arial" w:cs="Arial"/>
                <w:b/>
                <w:bCs/>
                <w:color w:val="000000" w:themeColor="text1"/>
                <w:sz w:val="20"/>
                <w:szCs w:val="20"/>
              </w:rPr>
            </w:pPr>
          </w:p>
        </w:tc>
      </w:tr>
    </w:tbl>
    <w:p w14:paraId="4DE5FE8F" w14:textId="52B509BA" w:rsidR="0025481A" w:rsidRPr="00660971" w:rsidRDefault="00130416" w:rsidP="00660971">
      <w:pPr>
        <w:spacing w:before="60" w:after="60"/>
        <w:rPr>
          <w:rFonts w:ascii="Arial" w:hAnsi="Arial"/>
          <w:color w:val="000000" w:themeColor="text1"/>
          <w:sz w:val="20"/>
        </w:rPr>
      </w:pPr>
      <w:r w:rsidRPr="006C619A">
        <w:rPr>
          <w:rFonts w:ascii="Arial" w:hAnsi="Arial"/>
          <w:b/>
          <w:color w:val="000000" w:themeColor="text1"/>
          <w:sz w:val="20"/>
        </w:rPr>
        <w:br w:type="page"/>
      </w:r>
    </w:p>
    <w:p w14:paraId="574FE89D" w14:textId="714F985F" w:rsidR="007D3AAB" w:rsidRPr="004304C8" w:rsidRDefault="007D3AAB" w:rsidP="00493D4E">
      <w:pPr>
        <w:spacing w:beforeLines="20" w:before="48" w:afterLines="20" w:after="48"/>
        <w:jc w:val="center"/>
        <w:rPr>
          <w:rFonts w:ascii="Arial" w:hAnsi="Arial" w:cs="Arial"/>
          <w:b/>
          <w:bCs/>
          <w:color w:val="000000" w:themeColor="text1"/>
          <w:sz w:val="20"/>
          <w:szCs w:val="20"/>
        </w:rPr>
      </w:pPr>
      <w:r w:rsidRPr="004304C8">
        <w:rPr>
          <w:rFonts w:ascii="Arial" w:hAnsi="Arial" w:cs="Arial"/>
          <w:b/>
          <w:bCs/>
          <w:color w:val="000000" w:themeColor="text1"/>
          <w:sz w:val="20"/>
          <w:szCs w:val="20"/>
        </w:rPr>
        <w:lastRenderedPageBreak/>
        <w:t>[Insert Note details</w:t>
      </w:r>
      <w:r w:rsidR="002F3F56" w:rsidRPr="004304C8">
        <w:rPr>
          <w:rFonts w:ascii="Arial" w:hAnsi="Arial" w:cs="Arial"/>
          <w:b/>
          <w:bCs/>
          <w:color w:val="000000" w:themeColor="text1"/>
          <w:sz w:val="20"/>
          <w:szCs w:val="20"/>
        </w:rPr>
        <w:t>]</w:t>
      </w:r>
      <w:r w:rsidR="00AB6B14" w:rsidRPr="004304C8">
        <w:rPr>
          <w:rFonts w:ascii="Arial" w:hAnsi="Arial" w:cs="Arial"/>
          <w:b/>
          <w:bCs/>
          <w:color w:val="000000" w:themeColor="text1"/>
          <w:sz w:val="20"/>
          <w:szCs w:val="20"/>
        </w:rPr>
        <w:t xml:space="preserve"> </w:t>
      </w:r>
      <w:r w:rsidR="00951D5D" w:rsidRPr="004304C8">
        <w:rPr>
          <w:rFonts w:ascii="Arial" w:hAnsi="Arial" w:cs="Arial"/>
          <w:b/>
          <w:bCs/>
          <w:color w:val="000000" w:themeColor="text1"/>
          <w:sz w:val="20"/>
          <w:szCs w:val="20"/>
        </w:rPr>
        <w:t xml:space="preserve">(hereunder </w:t>
      </w:r>
      <w:r w:rsidR="00EB61D7" w:rsidRPr="00493D4E">
        <w:rPr>
          <w:rFonts w:ascii="Arial" w:hAnsi="Arial"/>
          <w:b/>
          <w:color w:val="000000" w:themeColor="text1"/>
          <w:sz w:val="20"/>
        </w:rPr>
        <w:t xml:space="preserve">the </w:t>
      </w:r>
      <w:r w:rsidR="00951D5D" w:rsidRPr="00493D4E">
        <w:rPr>
          <w:rFonts w:ascii="Arial" w:hAnsi="Arial"/>
          <w:b/>
          <w:color w:val="000000" w:themeColor="text1"/>
          <w:sz w:val="20"/>
        </w:rPr>
        <w:t>“Note</w:t>
      </w:r>
      <w:r w:rsidR="002E1D99" w:rsidRPr="00493D4E">
        <w:rPr>
          <w:rFonts w:ascii="Arial" w:hAnsi="Arial"/>
          <w:b/>
          <w:color w:val="000000" w:themeColor="text1"/>
          <w:sz w:val="20"/>
        </w:rPr>
        <w:t>s</w:t>
      </w:r>
      <w:r w:rsidR="00951D5D" w:rsidRPr="00493D4E">
        <w:rPr>
          <w:rFonts w:ascii="Arial" w:hAnsi="Arial"/>
          <w:b/>
          <w:color w:val="000000" w:themeColor="text1"/>
          <w:sz w:val="20"/>
        </w:rPr>
        <w:t>”)</w:t>
      </w:r>
    </w:p>
    <w:p w14:paraId="501B167F" w14:textId="0642F81F" w:rsidR="00036F3A" w:rsidRPr="004304C8" w:rsidRDefault="002F3F56" w:rsidP="00493D4E">
      <w:pPr>
        <w:spacing w:beforeLines="20" w:before="48" w:afterLines="20" w:after="48"/>
        <w:jc w:val="center"/>
        <w:rPr>
          <w:rFonts w:ascii="Arial" w:hAnsi="Arial" w:cs="Arial"/>
          <w:b/>
          <w:bCs/>
          <w:color w:val="000000" w:themeColor="text1"/>
          <w:sz w:val="20"/>
          <w:szCs w:val="20"/>
        </w:rPr>
      </w:pPr>
      <w:bookmarkStart w:id="9" w:name="_Hlk69388539"/>
      <w:bookmarkStart w:id="10" w:name="_Hlk69419916"/>
      <w:r w:rsidRPr="004304C8">
        <w:rPr>
          <w:rFonts w:ascii="Arial" w:hAnsi="Arial" w:cs="Arial"/>
          <w:b/>
          <w:bCs/>
          <w:color w:val="000000" w:themeColor="text1"/>
          <w:sz w:val="20"/>
          <w:szCs w:val="20"/>
        </w:rPr>
        <w:t>Associated Cross-Currency Swap Term Shee</w:t>
      </w:r>
      <w:r w:rsidR="00E44E18" w:rsidRPr="004304C8">
        <w:rPr>
          <w:rFonts w:ascii="Arial" w:hAnsi="Arial" w:cs="Arial"/>
          <w:b/>
          <w:bCs/>
          <w:color w:val="000000" w:themeColor="text1"/>
          <w:sz w:val="20"/>
          <w:szCs w:val="20"/>
        </w:rPr>
        <w:t>t</w:t>
      </w:r>
      <w:bookmarkEnd w:id="9"/>
    </w:p>
    <w:p w14:paraId="0637AEFF" w14:textId="77777777" w:rsidR="0096263D" w:rsidRPr="004304C8" w:rsidRDefault="0096263D" w:rsidP="00B749AE">
      <w:pPr>
        <w:spacing w:beforeLines="20" w:before="48" w:afterLines="20" w:after="48"/>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5"/>
      </w:tblGrid>
      <w:tr w:rsidR="004304C8" w:rsidRPr="004304C8" w14:paraId="6F810D40" w14:textId="77777777" w:rsidTr="00493D4E">
        <w:trPr>
          <w:trHeight w:val="290"/>
        </w:trPr>
        <w:tc>
          <w:tcPr>
            <w:tcW w:w="2795" w:type="dxa"/>
            <w:vMerge w:val="restart"/>
            <w:shd w:val="clear" w:color="auto" w:fill="D9E2F3" w:themeFill="accent1" w:themeFillTint="33"/>
            <w:noWrap/>
          </w:tcPr>
          <w:p w14:paraId="093B6EC5" w14:textId="52355EAE" w:rsidR="005B78CA" w:rsidRPr="004304C8" w:rsidRDefault="00B6363D" w:rsidP="00B749AE">
            <w:pPr>
              <w:spacing w:before="60" w:after="60"/>
              <w:rPr>
                <w:rFonts w:ascii="Arial" w:eastAsia="Times New Roman" w:hAnsi="Arial" w:cs="Arial"/>
                <w:b/>
                <w:bCs/>
                <w:color w:val="000000" w:themeColor="text1"/>
                <w:sz w:val="20"/>
                <w:szCs w:val="20"/>
              </w:rPr>
            </w:pPr>
            <w:bookmarkStart w:id="11" w:name="_Hlk43216312"/>
            <w:bookmarkEnd w:id="10"/>
            <w:r w:rsidRPr="004304C8">
              <w:rPr>
                <w:rFonts w:ascii="Arial" w:eastAsia="Times New Roman" w:hAnsi="Arial" w:cs="Arial"/>
                <w:color w:val="000000" w:themeColor="text1"/>
                <w:sz w:val="20"/>
                <w:szCs w:val="20"/>
              </w:rPr>
              <w:t>Party A</w:t>
            </w:r>
          </w:p>
        </w:tc>
        <w:tc>
          <w:tcPr>
            <w:tcW w:w="6565" w:type="dxa"/>
          </w:tcPr>
          <w:p w14:paraId="48152D8B" w14:textId="42555B35"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full legal name]</w:t>
            </w:r>
          </w:p>
        </w:tc>
      </w:tr>
      <w:tr w:rsidR="004304C8" w:rsidRPr="004304C8" w14:paraId="56D857F1" w14:textId="77777777" w:rsidTr="00493D4E">
        <w:trPr>
          <w:trHeight w:val="290"/>
        </w:trPr>
        <w:tc>
          <w:tcPr>
            <w:tcW w:w="2795" w:type="dxa"/>
            <w:vMerge/>
            <w:shd w:val="clear" w:color="auto" w:fill="D9E2F3" w:themeFill="accent1" w:themeFillTint="33"/>
            <w:noWrap/>
          </w:tcPr>
          <w:p w14:paraId="093809A5" w14:textId="77777777" w:rsidR="005B78CA" w:rsidRPr="004304C8" w:rsidDel="00A72468" w:rsidRDefault="005B78CA" w:rsidP="00B749AE">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4304C8" w:rsidRDefault="005B78C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493D4E">
        <w:trPr>
          <w:trHeight w:val="290"/>
        </w:trPr>
        <w:tc>
          <w:tcPr>
            <w:tcW w:w="2795" w:type="dxa"/>
            <w:shd w:val="clear" w:color="auto" w:fill="D9E2F3" w:themeFill="accent1" w:themeFillTint="33"/>
            <w:noWrap/>
          </w:tcPr>
          <w:p w14:paraId="3BD933A8" w14:textId="1AE9A11A" w:rsidR="00A72468" w:rsidRPr="00493D4E"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Effective Date</w:t>
            </w:r>
          </w:p>
        </w:tc>
        <w:tc>
          <w:tcPr>
            <w:tcW w:w="6565" w:type="dxa"/>
          </w:tcPr>
          <w:p w14:paraId="169F772B" w14:textId="647E137F" w:rsidR="00A72468" w:rsidRPr="004304C8" w:rsidRDefault="00A72468" w:rsidP="00B749AE">
            <w:pPr>
              <w:spacing w:before="60" w:after="60"/>
              <w:rPr>
                <w:rFonts w:ascii="Arial" w:eastAsia="Times New Roman" w:hAnsi="Arial" w:cs="Arial"/>
                <w:color w:val="000000" w:themeColor="text1"/>
                <w:sz w:val="20"/>
                <w:szCs w:val="20"/>
              </w:rPr>
            </w:pPr>
            <w:r w:rsidRPr="00493D4E">
              <w:rPr>
                <w:rFonts w:ascii="Arial" w:hAnsi="Arial"/>
                <w:color w:val="000000" w:themeColor="text1"/>
                <w:sz w:val="20"/>
              </w:rPr>
              <w:t>[</w:t>
            </w:r>
            <w:r w:rsidR="0025481A" w:rsidRPr="004304C8">
              <w:rPr>
                <w:rFonts w:ascii="Arial" w:eastAsia="Times New Roman" w:hAnsi="Arial" w:cs="Arial"/>
                <w:color w:val="000000" w:themeColor="text1"/>
                <w:sz w:val="20"/>
                <w:szCs w:val="20"/>
              </w:rPr>
              <w:t>Insert data to</w:t>
            </w:r>
            <w:r w:rsidR="0025481A" w:rsidRPr="00493D4E">
              <w:rPr>
                <w:rFonts w:ascii="Arial" w:hAnsi="Arial"/>
                <w:color w:val="000000" w:themeColor="text1"/>
                <w:sz w:val="20"/>
              </w:rPr>
              <w:t xml:space="preserve"> match the Notes</w:t>
            </w:r>
            <w:r w:rsidRPr="00493D4E">
              <w:rPr>
                <w:rFonts w:ascii="Arial" w:hAnsi="Arial"/>
                <w:color w:val="000000" w:themeColor="text1"/>
                <w:sz w:val="20"/>
              </w:rPr>
              <w:t>]</w:t>
            </w:r>
          </w:p>
        </w:tc>
      </w:tr>
      <w:tr w:rsidR="004304C8" w:rsidRPr="004304C8" w14:paraId="5C1E25FE" w14:textId="77777777" w:rsidTr="00493D4E">
        <w:trPr>
          <w:trHeight w:val="290"/>
        </w:trPr>
        <w:tc>
          <w:tcPr>
            <w:tcW w:w="2795" w:type="dxa"/>
            <w:shd w:val="clear" w:color="auto" w:fill="D9E2F3" w:themeFill="accent1" w:themeFillTint="33"/>
            <w:noWrap/>
          </w:tcPr>
          <w:p w14:paraId="77C2BE40" w14:textId="4748CF50" w:rsidR="00A72468" w:rsidRPr="00493D4E" w:rsidDel="001F00F6" w:rsidRDefault="00A72468"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Termination Date</w:t>
            </w:r>
          </w:p>
        </w:tc>
        <w:tc>
          <w:tcPr>
            <w:tcW w:w="6565" w:type="dxa"/>
          </w:tcPr>
          <w:p w14:paraId="05099823" w14:textId="53BEEA9E" w:rsidR="00A72468" w:rsidRPr="004304C8" w:rsidRDefault="00A7246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r w:rsidR="00A81EB5" w:rsidRPr="004304C8">
              <w:rPr>
                <w:rFonts w:ascii="Arial" w:eastAsia="Times New Roman" w:hAnsi="Arial" w:cs="Arial"/>
                <w:color w:val="000000" w:themeColor="text1"/>
                <w:sz w:val="20"/>
                <w:szCs w:val="20"/>
              </w:rPr>
              <w:t xml:space="preserve"> </w:t>
            </w:r>
          </w:p>
        </w:tc>
      </w:tr>
      <w:tr w:rsidR="004304C8" w:rsidRPr="004304C8" w14:paraId="1F992DFA" w14:textId="77777777" w:rsidTr="00493D4E">
        <w:trPr>
          <w:trHeight w:val="290"/>
        </w:trPr>
        <w:tc>
          <w:tcPr>
            <w:tcW w:w="2795" w:type="dxa"/>
            <w:shd w:val="clear" w:color="auto" w:fill="D9E2F3" w:themeFill="accent1" w:themeFillTint="33"/>
            <w:noWrap/>
          </w:tcPr>
          <w:p w14:paraId="3AD12495"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Initial Exchange</w:t>
            </w:r>
          </w:p>
        </w:tc>
        <w:tc>
          <w:tcPr>
            <w:tcW w:w="6565" w:type="dxa"/>
          </w:tcPr>
          <w:p w14:paraId="047535AF" w14:textId="38A71131" w:rsidR="009302C5" w:rsidRPr="004304C8" w:rsidRDefault="00712564" w:rsidP="00993087">
            <w:pPr>
              <w:spacing w:before="60" w:after="60"/>
              <w:rPr>
                <w:rFonts w:ascii="Arial" w:eastAsia="Times New Roman" w:hAnsi="Arial" w:cs="Arial"/>
                <w:color w:val="000000" w:themeColor="text1"/>
                <w:sz w:val="20"/>
                <w:szCs w:val="20"/>
              </w:rPr>
            </w:pPr>
            <w:r w:rsidRPr="008304DD">
              <w:rPr>
                <w:rFonts w:ascii="Arial" w:hAnsi="Arial"/>
                <w:color w:val="000000" w:themeColor="text1"/>
                <w:sz w:val="20"/>
              </w:rPr>
              <w:t>N</w:t>
            </w:r>
            <w:r w:rsidR="00CA63C8" w:rsidRPr="008304DD">
              <w:rPr>
                <w:rFonts w:ascii="Arial" w:hAnsi="Arial"/>
                <w:color w:val="000000" w:themeColor="text1"/>
                <w:sz w:val="20"/>
              </w:rPr>
              <w:t>one</w:t>
            </w:r>
          </w:p>
        </w:tc>
      </w:tr>
      <w:tr w:rsidR="004304C8" w:rsidRPr="004304C8" w14:paraId="07694AF2" w14:textId="77777777" w:rsidTr="00493D4E">
        <w:trPr>
          <w:trHeight w:val="290"/>
        </w:trPr>
        <w:tc>
          <w:tcPr>
            <w:tcW w:w="2795" w:type="dxa"/>
            <w:shd w:val="clear" w:color="auto" w:fill="D9E2F3" w:themeFill="accent1" w:themeFillTint="33"/>
            <w:noWrap/>
          </w:tcPr>
          <w:p w14:paraId="52859A86" w14:textId="77777777" w:rsidR="009302C5" w:rsidRPr="004304C8" w:rsidRDefault="009302C5" w:rsidP="00493D4E">
            <w:pPr>
              <w:spacing w:before="60" w:after="60"/>
              <w:jc w:val="both"/>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Final Exchange</w:t>
            </w:r>
          </w:p>
        </w:tc>
        <w:tc>
          <w:tcPr>
            <w:tcW w:w="6565" w:type="dxa"/>
          </w:tcPr>
          <w:p w14:paraId="6A85E430" w14:textId="6E4CB57A" w:rsidR="009302C5" w:rsidRPr="004304C8" w:rsidRDefault="00A90970" w:rsidP="00493D4E">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493D4E">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493D4E">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493D4E">
              <w:rPr>
                <w:rFonts w:ascii="Arial" w:hAnsi="Arial"/>
                <w:b/>
                <w:color w:val="000000" w:themeColor="text1"/>
                <w:sz w:val="20"/>
                <w:lang w:val="en-AU"/>
              </w:rPr>
              <w:t xml:space="preserve"> Amount</w:t>
            </w:r>
            <w:r w:rsidR="003A73B2" w:rsidRPr="00493D4E">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461CFA42" w:rsidR="009302C5" w:rsidRPr="004304C8" w:rsidRDefault="009302C5" w:rsidP="00493D4E">
            <w:pPr>
              <w:spacing w:before="160" w:after="60"/>
              <w:jc w:val="both"/>
              <w:rPr>
                <w:rFonts w:ascii="Arial" w:eastAsia="Times New Roman" w:hAnsi="Arial" w:cs="Arial"/>
                <w:color w:val="000000" w:themeColor="text1"/>
                <w:sz w:val="20"/>
                <w:szCs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60B98EC4" w:rsidR="00776CC2" w:rsidRPr="00660971" w:rsidRDefault="00716B51"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Pr>
                <w:rFonts w:ascii="ArialMT" w:hAnsi="ArialMT" w:cs="ArialMT"/>
                <w:sz w:val="20"/>
                <w:szCs w:val="20"/>
              </w:rPr>
              <w:t xml:space="preserve">payable </w:t>
            </w:r>
            <w:r w:rsidR="00776CC2" w:rsidRPr="00660971">
              <w:rPr>
                <w:rFonts w:ascii="ArialMT" w:hAnsi="ArialMT" w:cs="ArialMT"/>
                <w:sz w:val="20"/>
                <w:szCs w:val="20"/>
              </w:rPr>
              <w:t>in USD and determined by Party A by applying the following formula per Specified Denomination on the applicable Valuation Date:</w:t>
            </w:r>
          </w:p>
          <w:p w14:paraId="74340464" w14:textId="77777777" w:rsidR="00776CC2" w:rsidRPr="00660971"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660971">
              <w:rPr>
                <w:rFonts w:ascii="Arial" w:hAnsi="Arial"/>
                <w:color w:val="000000" w:themeColor="text1"/>
                <w:sz w:val="20"/>
              </w:rPr>
              <w:t xml:space="preserve">[Insert Specified Denomination] </w:t>
            </w:r>
            <w:r w:rsidRPr="00660971">
              <w:rPr>
                <w:rFonts w:ascii="Arial" w:hAnsi="Arial"/>
                <w:b/>
                <w:color w:val="000000" w:themeColor="text1"/>
                <w:sz w:val="20"/>
              </w:rPr>
              <w:t>divided</w:t>
            </w:r>
            <w:r w:rsidRPr="00660971">
              <w:rPr>
                <w:rFonts w:ascii="Arial" w:hAnsi="Arial"/>
                <w:color w:val="000000" w:themeColor="text1"/>
                <w:sz w:val="20"/>
              </w:rPr>
              <w:t xml:space="preserve"> by the Reference Rate and rounded to the nearest two decimal places with 0.005 being rounded upwards.</w:t>
            </w:r>
            <w:r w:rsidRPr="00660971">
              <w:rPr>
                <w:rFonts w:ascii="Arial" w:eastAsia="Times New Roman" w:hAnsi="Arial" w:cs="Arial"/>
                <w:color w:val="000000" w:themeColor="text1"/>
                <w:sz w:val="20"/>
                <w:szCs w:val="20"/>
              </w:rPr>
              <w:t>]</w:t>
            </w:r>
          </w:p>
        </w:tc>
      </w:tr>
      <w:tr w:rsidR="004304C8" w:rsidRPr="004304C8" w14:paraId="07274A8E" w14:textId="77777777" w:rsidTr="00493D4E">
        <w:trPr>
          <w:trHeight w:val="290"/>
        </w:trPr>
        <w:tc>
          <w:tcPr>
            <w:tcW w:w="2795" w:type="dxa"/>
            <w:shd w:val="clear" w:color="auto" w:fill="D9E2F3" w:themeFill="accent1" w:themeFillTint="33"/>
            <w:noWrap/>
          </w:tcPr>
          <w:p w14:paraId="6D6CE022" w14:textId="77777777" w:rsidR="009302C5" w:rsidRPr="004304C8" w:rsidRDefault="009302C5"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Upfront Payment</w:t>
            </w:r>
          </w:p>
        </w:tc>
        <w:tc>
          <w:tcPr>
            <w:tcW w:w="6565" w:type="dxa"/>
          </w:tcPr>
          <w:p w14:paraId="04DF575D" w14:textId="36272CDB" w:rsidR="009302C5" w:rsidRPr="004304C8" w:rsidRDefault="00007B02"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493D4E">
        <w:trPr>
          <w:trHeight w:val="290"/>
        </w:trPr>
        <w:tc>
          <w:tcPr>
            <w:tcW w:w="2795" w:type="dxa"/>
            <w:shd w:val="clear" w:color="auto" w:fill="D9E2F3" w:themeFill="accent1" w:themeFillTint="33"/>
            <w:noWrap/>
          </w:tcPr>
          <w:p w14:paraId="6BE0C94B" w14:textId="49A6D868" w:rsidR="00036F3A" w:rsidRPr="004304C8" w:rsidRDefault="006C3F32"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4304C8" w:rsidRDefault="00036F3A" w:rsidP="00B749AE">
            <w:pPr>
              <w:spacing w:before="60" w:after="60"/>
              <w:rPr>
                <w:rFonts w:ascii="Arial" w:eastAsia="Times New Roman" w:hAnsi="Arial" w:cs="Arial"/>
                <w:color w:val="000000" w:themeColor="text1"/>
                <w:sz w:val="20"/>
                <w:szCs w:val="20"/>
              </w:rPr>
            </w:pPr>
          </w:p>
        </w:tc>
      </w:tr>
      <w:tr w:rsidR="004304C8" w:rsidRPr="004304C8" w14:paraId="223632A6" w14:textId="77777777" w:rsidTr="00493D4E">
        <w:trPr>
          <w:trHeight w:val="290"/>
        </w:trPr>
        <w:tc>
          <w:tcPr>
            <w:tcW w:w="2795" w:type="dxa"/>
            <w:shd w:val="clear" w:color="auto" w:fill="D9E2F3" w:themeFill="accent1" w:themeFillTint="33"/>
            <w:noWrap/>
          </w:tcPr>
          <w:p w14:paraId="0CDE1CEE" w14:textId="593EEFD8" w:rsidR="00616DCC" w:rsidRPr="00493D4E" w:rsidRDefault="00616DCC" w:rsidP="006554FA">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Fixed Amount Payer</w:t>
            </w:r>
          </w:p>
        </w:tc>
        <w:tc>
          <w:tcPr>
            <w:tcW w:w="6565" w:type="dxa"/>
          </w:tcPr>
          <w:p w14:paraId="4008872A" w14:textId="4DAAFDD8" w:rsidR="00616DCC" w:rsidRPr="004304C8" w:rsidRDefault="00B317A3" w:rsidP="00B749AE">
            <w:pPr>
              <w:spacing w:before="60" w:after="60"/>
              <w:rPr>
                <w:rFonts w:ascii="Arial" w:eastAsia="Times New Roman" w:hAnsi="Arial" w:cs="Arial"/>
                <w:color w:val="000000" w:themeColor="text1"/>
                <w:sz w:val="20"/>
                <w:szCs w:val="20"/>
              </w:rPr>
            </w:pPr>
            <w:r w:rsidRPr="00EA318A">
              <w:rPr>
                <w:rFonts w:ascii="Arial" w:hAnsi="Arial"/>
                <w:color w:val="000000" w:themeColor="text1"/>
                <w:sz w:val="20"/>
              </w:rPr>
              <w:t>Party A</w:t>
            </w:r>
          </w:p>
        </w:tc>
      </w:tr>
      <w:tr w:rsidR="00483DBA" w:rsidRPr="007824DE" w14:paraId="44A09ED1" w14:textId="77777777" w:rsidTr="00493D4E">
        <w:trPr>
          <w:trHeight w:val="290"/>
        </w:trPr>
        <w:tc>
          <w:tcPr>
            <w:tcW w:w="2795" w:type="dxa"/>
            <w:shd w:val="clear" w:color="auto" w:fill="D9E2F3" w:themeFill="accent1" w:themeFillTint="33"/>
            <w:noWrap/>
          </w:tcPr>
          <w:p w14:paraId="184D313B" w14:textId="2F18A042" w:rsidR="00483DBA" w:rsidRPr="00493D4E"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7824DE" w:rsidRDefault="00483DBA" w:rsidP="00812DF5">
            <w:pPr>
              <w:spacing w:before="60" w:after="60"/>
              <w:rPr>
                <w:rFonts w:ascii="Arial" w:eastAsia="Times New Roman" w:hAnsi="Arial" w:cs="Arial"/>
                <w:color w:val="000000" w:themeColor="text1"/>
                <w:sz w:val="20"/>
                <w:szCs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493D4E">
        <w:trPr>
          <w:trHeight w:val="290"/>
        </w:trPr>
        <w:tc>
          <w:tcPr>
            <w:tcW w:w="2795" w:type="dxa"/>
            <w:shd w:val="clear" w:color="auto" w:fill="D9E2F3" w:themeFill="accent1" w:themeFillTint="33"/>
            <w:noWrap/>
          </w:tcPr>
          <w:p w14:paraId="435CD87A" w14:textId="5EC8BD85"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Rate</w:t>
            </w:r>
          </w:p>
        </w:tc>
        <w:tc>
          <w:tcPr>
            <w:tcW w:w="6565" w:type="dxa"/>
          </w:tcPr>
          <w:p w14:paraId="5BE988ED" w14:textId="561B845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4302A4D" w14:textId="77777777" w:rsidTr="00493D4E">
        <w:trPr>
          <w:trHeight w:val="290"/>
        </w:trPr>
        <w:tc>
          <w:tcPr>
            <w:tcW w:w="2795" w:type="dxa"/>
            <w:shd w:val="clear" w:color="auto" w:fill="D9E2F3" w:themeFill="accent1" w:themeFillTint="33"/>
            <w:noWrap/>
          </w:tcPr>
          <w:p w14:paraId="3562B937" w14:textId="2F2CD14B" w:rsidR="00036F3A" w:rsidRPr="004304C8" w:rsidRDefault="00036F3A" w:rsidP="006554FA">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w:t>
            </w:r>
          </w:p>
        </w:tc>
        <w:tc>
          <w:tcPr>
            <w:tcW w:w="6565" w:type="dxa"/>
          </w:tcPr>
          <w:p w14:paraId="09C92226" w14:textId="6565E55D" w:rsidR="00CA63C8" w:rsidRPr="004304C8" w:rsidRDefault="00CA63C8"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 applicable - insert Broken Amounts </w:t>
            </w:r>
            <w:r w:rsidRPr="006C619A">
              <w:rPr>
                <w:rFonts w:ascii="Arial" w:hAnsi="Arial"/>
                <w:color w:val="000000" w:themeColor="text1"/>
                <w:sz w:val="20"/>
              </w:rPr>
              <w:t>(</w:t>
            </w:r>
            <w:r w:rsidR="00C2201E" w:rsidRPr="001F4701">
              <w:rPr>
                <w:rFonts w:ascii="Arial" w:eastAsia="Times New Roman" w:hAnsi="Arial" w:cs="Arial"/>
                <w:color w:val="000000" w:themeColor="text1"/>
                <w:sz w:val="20"/>
                <w:szCs w:val="20"/>
              </w:rPr>
              <w:t>CRC</w:t>
            </w:r>
            <w:r w:rsidRPr="006C619A">
              <w:rPr>
                <w:rFonts w:ascii="Arial" w:hAnsi="Arial"/>
                <w:color w:val="000000" w:themeColor="text1"/>
                <w:sz w:val="20"/>
              </w:rPr>
              <w:t xml:space="preserve"> </w:t>
            </w:r>
            <w:r w:rsidRPr="006C619A">
              <w:rPr>
                <w:rFonts w:ascii="Arial" w:hAnsi="Arial"/>
                <w:color w:val="000000" w:themeColor="text1"/>
                <w:sz w:val="20"/>
              </w:rPr>
              <w:sym w:font="Wingdings" w:char="F06C"/>
            </w:r>
            <w:r w:rsidRPr="006C619A">
              <w:rPr>
                <w:rFonts w:ascii="Arial" w:hAnsi="Arial"/>
                <w:color w:val="000000" w:themeColor="text1"/>
                <w:sz w:val="20"/>
              </w:rPr>
              <w:t>)</w:t>
            </w:r>
            <w:r w:rsidRPr="004304C8">
              <w:rPr>
                <w:rFonts w:ascii="Arial" w:eastAsia="Times New Roman" w:hAnsi="Arial" w:cs="Arial"/>
                <w:color w:val="000000" w:themeColor="text1"/>
                <w:sz w:val="20"/>
                <w:szCs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219668FA" w:rsidR="00CA63C8" w:rsidRPr="006C619A"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4304C8">
              <w:rPr>
                <w:rFonts w:ascii="Arial" w:eastAsia="Times New Roman" w:hAnsi="Arial" w:cs="Arial"/>
                <w:color w:val="000000" w:themeColor="text1"/>
                <w:sz w:val="20"/>
                <w:szCs w:val="20"/>
              </w:rPr>
              <w:t xml:space="preserve">The Fixed Amount for the relevant Fixed </w:t>
            </w:r>
            <w:r w:rsidR="00E078A7">
              <w:rPr>
                <w:rFonts w:ascii="Arial" w:eastAsia="Times New Roman" w:hAnsi="Arial" w:cs="Arial"/>
                <w:color w:val="000000" w:themeColor="text1"/>
                <w:sz w:val="20"/>
                <w:szCs w:val="20"/>
              </w:rPr>
              <w:t xml:space="preserve">Amount </w:t>
            </w:r>
            <w:r w:rsidR="00CA63C8" w:rsidRPr="004304C8">
              <w:rPr>
                <w:rFonts w:ascii="Arial" w:eastAsia="Times New Roman" w:hAnsi="Arial" w:cs="Arial"/>
                <w:color w:val="000000" w:themeColor="text1"/>
                <w:sz w:val="20"/>
                <w:szCs w:val="20"/>
              </w:rPr>
              <w:t>Calculation Period shall be</w:t>
            </w:r>
            <w:r w:rsidR="0025481A" w:rsidRPr="00EA318A">
              <w:rPr>
                <w:rFonts w:ascii="Arial" w:hAnsi="Arial"/>
                <w:color w:val="000000" w:themeColor="text1"/>
                <w:sz w:val="20"/>
              </w:rPr>
              <w:t xml:space="preserve"> </w:t>
            </w:r>
            <w:r w:rsidR="00C2201E" w:rsidRPr="001F4701">
              <w:rPr>
                <w:rFonts w:ascii="Arial" w:eastAsia="Times New Roman" w:hAnsi="Arial" w:cs="Arial"/>
                <w:color w:val="000000" w:themeColor="text1"/>
                <w:sz w:val="20"/>
                <w:szCs w:val="20"/>
              </w:rPr>
              <w:t>CRC</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25481A" w:rsidRPr="004304C8">
              <w:rPr>
                <w:rFonts w:ascii="Arial" w:eastAsia="Times New Roman" w:hAnsi="Arial" w:cs="Arial"/>
                <w:b/>
                <w:bCs/>
                <w:color w:val="000000" w:themeColor="text1"/>
                <w:sz w:val="20"/>
                <w:szCs w:val="20"/>
              </w:rPr>
              <w:t xml:space="preserve"> </w:t>
            </w:r>
            <w:r w:rsidR="0025481A" w:rsidRPr="004304C8">
              <w:rPr>
                <w:rFonts w:ascii="Arial" w:eastAsia="Times New Roman" w:hAnsi="Arial" w:cs="Arial"/>
                <w:color w:val="000000" w:themeColor="text1"/>
                <w:sz w:val="20"/>
                <w:szCs w:val="20"/>
              </w:rPr>
              <w:t>per Specified Denomination,</w:t>
            </w:r>
            <w:r w:rsidR="00CA63C8" w:rsidRPr="004304C8">
              <w:rPr>
                <w:rFonts w:ascii="Arial" w:eastAsia="Times New Roman" w:hAnsi="Arial" w:cs="Arial"/>
                <w:color w:val="000000" w:themeColor="text1"/>
                <w:sz w:val="20"/>
                <w:szCs w:val="20"/>
              </w:rPr>
              <w:t xml:space="preserve"> </w:t>
            </w:r>
            <w:r w:rsidR="00CA63C8" w:rsidRPr="006C619A">
              <w:rPr>
                <w:rFonts w:ascii="Arial" w:hAnsi="Arial"/>
                <w:color w:val="000000" w:themeColor="text1"/>
                <w:sz w:val="20"/>
              </w:rPr>
              <w:t xml:space="preserve">payable in USD and </w:t>
            </w:r>
            <w:r w:rsidR="00CA63C8" w:rsidRPr="006C619A">
              <w:rPr>
                <w:rFonts w:ascii="Arial" w:hAnsi="Arial"/>
                <w:color w:val="000000" w:themeColor="text1"/>
                <w:sz w:val="20"/>
              </w:rPr>
              <w:lastRenderedPageBreak/>
              <w:t>determined by</w:t>
            </w:r>
            <w:r w:rsidR="00B44F7E" w:rsidRPr="004304C8">
              <w:rPr>
                <w:rFonts w:ascii="Arial" w:eastAsia="Times New Roman" w:hAnsi="Arial" w:cs="Arial"/>
                <w:color w:val="000000" w:themeColor="text1"/>
                <w:sz w:val="20"/>
                <w:szCs w:val="20"/>
              </w:rPr>
              <w:t xml:space="preserve"> the </w:t>
            </w:r>
            <w:r w:rsidR="00CA63C8" w:rsidRPr="006C619A">
              <w:rPr>
                <w:rFonts w:ascii="Arial" w:hAnsi="Arial"/>
                <w:color w:val="000000" w:themeColor="text1"/>
                <w:sz w:val="20"/>
              </w:rPr>
              <w:t>Calculation Agent by applying the following formula on the applicable Valuation Date:</w:t>
            </w:r>
          </w:p>
          <w:p w14:paraId="2E29952E" w14:textId="0C3736C5" w:rsidR="00EC5E87" w:rsidRPr="00660971" w:rsidRDefault="00C2201E" w:rsidP="00493D4E">
            <w:pPr>
              <w:spacing w:before="160" w:after="60"/>
              <w:rPr>
                <w:rFonts w:ascii="Arial" w:hAnsi="Arial"/>
                <w:sz w:val="20"/>
              </w:rPr>
            </w:pPr>
            <w:r w:rsidRPr="001F4701">
              <w:rPr>
                <w:rFonts w:ascii="Arial" w:eastAsia="Times New Roman" w:hAnsi="Arial" w:cs="Arial"/>
                <w:color w:val="000000" w:themeColor="text1"/>
                <w:sz w:val="20"/>
                <w:szCs w:val="20"/>
              </w:rPr>
              <w:t>CRC</w:t>
            </w:r>
            <w:r w:rsidR="00CA63C8" w:rsidRPr="006C619A">
              <w:rPr>
                <w:rFonts w:ascii="Arial" w:hAnsi="Arial"/>
                <w:color w:val="000000" w:themeColor="text1"/>
                <w:sz w:val="20"/>
              </w:rPr>
              <w:t xml:space="preserve"> </w:t>
            </w:r>
            <w:r w:rsidR="00CA63C8" w:rsidRPr="006C619A">
              <w:rPr>
                <w:rFonts w:ascii="Arial" w:hAnsi="Arial"/>
                <w:b/>
                <w:color w:val="000000" w:themeColor="text1"/>
                <w:sz w:val="20"/>
              </w:rPr>
              <w:sym w:font="Wingdings" w:char="F06C"/>
            </w:r>
            <w:r w:rsidR="00CA63C8" w:rsidRPr="006C619A">
              <w:rPr>
                <w:rFonts w:ascii="Arial" w:hAnsi="Arial"/>
                <w:b/>
                <w:color w:val="000000" w:themeColor="text1"/>
                <w:sz w:val="20"/>
              </w:rPr>
              <w:t xml:space="preserve"> </w:t>
            </w:r>
            <w:r w:rsidR="00CA63C8" w:rsidRPr="00387000">
              <w:rPr>
                <w:rFonts w:ascii="Arial" w:hAnsi="Arial"/>
                <w:b/>
                <w:bCs/>
                <w:color w:val="000000" w:themeColor="text1"/>
                <w:sz w:val="20"/>
              </w:rPr>
              <w:t>divided</w:t>
            </w:r>
            <w:r w:rsidR="00CA63C8" w:rsidRPr="006C619A">
              <w:rPr>
                <w:rFonts w:ascii="Arial" w:hAnsi="Arial"/>
                <w:color w:val="000000" w:themeColor="text1"/>
                <w:sz w:val="20"/>
              </w:rPr>
              <w:t xml:space="preserve"> by the Reference Rate</w:t>
            </w:r>
            <w:r w:rsidR="00CE5D24" w:rsidRPr="004D17C8">
              <w:rPr>
                <w:rFonts w:ascii="Arial" w:eastAsia="Times New Roman" w:hAnsi="Arial" w:cs="Arial"/>
                <w:color w:val="000000" w:themeColor="text1"/>
                <w:sz w:val="20"/>
                <w:szCs w:val="20"/>
              </w:rPr>
              <w:t xml:space="preserve"> and</w:t>
            </w:r>
            <w:r w:rsidR="00CA63C8" w:rsidRPr="006C619A">
              <w:rPr>
                <w:rFonts w:ascii="Arial" w:hAnsi="Arial"/>
                <w:color w:val="000000" w:themeColor="text1"/>
                <w:sz w:val="20"/>
              </w:rPr>
              <w:t xml:space="preserve"> rounded</w:t>
            </w:r>
            <w:r w:rsidR="00B44F7E" w:rsidRPr="00660971">
              <w:rPr>
                <w:rFonts w:ascii="Arial" w:hAnsi="Arial"/>
                <w:sz w:val="20"/>
              </w:rPr>
              <w:t xml:space="preserve"> </w:t>
            </w:r>
            <w:r w:rsidR="00CA63C8" w:rsidRPr="00660971">
              <w:rPr>
                <w:rFonts w:ascii="Arial" w:hAnsi="Arial"/>
                <w:sz w:val="20"/>
              </w:rPr>
              <w:t>to the nearest two decimal places with 0.005 being rounded upwards</w:t>
            </w:r>
            <w:r w:rsidR="002D220D" w:rsidRPr="00660971">
              <w:rPr>
                <w:rFonts w:ascii="Arial" w:hAnsi="Arial"/>
                <w:sz w:val="20"/>
              </w:rPr>
              <w:t>.</w:t>
            </w:r>
          </w:p>
          <w:p w14:paraId="276837C4" w14:textId="12277816" w:rsidR="00036F3A" w:rsidRPr="004304C8" w:rsidRDefault="00EC5E87" w:rsidP="00B749AE">
            <w:pPr>
              <w:tabs>
                <w:tab w:val="left" w:pos="2980"/>
              </w:tabs>
              <w:spacing w:before="1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w:t>
            </w:r>
            <w:r w:rsidR="00B44F7E" w:rsidRPr="004304C8">
              <w:rPr>
                <w:rFonts w:ascii="Arial" w:eastAsia="Times New Roman" w:hAnsi="Arial" w:cs="Arial"/>
                <w:color w:val="000000" w:themeColor="text1"/>
                <w:sz w:val="20"/>
                <w:szCs w:val="20"/>
              </w:rPr>
              <w:t>he</w:t>
            </w:r>
            <w:r w:rsidR="00CA63C8" w:rsidRPr="004304C8">
              <w:rPr>
                <w:rFonts w:ascii="Arial" w:eastAsia="Times New Roman" w:hAnsi="Arial" w:cs="Arial"/>
                <w:color w:val="000000" w:themeColor="text1"/>
                <w:sz w:val="20"/>
                <w:szCs w:val="20"/>
              </w:rPr>
              <w:t xml:space="preserve"> resulting </w:t>
            </w:r>
            <w:r w:rsidR="00CA63C8" w:rsidRPr="002213B0">
              <w:rPr>
                <w:rFonts w:ascii="Arial" w:hAnsi="Arial"/>
                <w:color w:val="000000" w:themeColor="text1"/>
                <w:sz w:val="20"/>
              </w:rPr>
              <w:t>amount</w:t>
            </w:r>
            <w:r w:rsidR="00CA63C8" w:rsidRPr="004304C8">
              <w:rPr>
                <w:rFonts w:ascii="Arial" w:eastAsia="Times New Roman" w:hAnsi="Arial" w:cs="Arial"/>
                <w:color w:val="000000" w:themeColor="text1"/>
                <w:sz w:val="20"/>
                <w:szCs w:val="20"/>
              </w:rPr>
              <w:t xml:space="preserve"> </w:t>
            </w:r>
            <w:r w:rsidR="00F60200" w:rsidRPr="004304C8">
              <w:rPr>
                <w:rFonts w:ascii="Arial" w:eastAsia="Times New Roman" w:hAnsi="Arial" w:cs="Arial"/>
                <w:color w:val="000000" w:themeColor="text1"/>
                <w:sz w:val="20"/>
                <w:szCs w:val="20"/>
              </w:rPr>
              <w:t xml:space="preserve">shall be multiplied </w:t>
            </w:r>
            <w:r w:rsidR="00CA63C8" w:rsidRPr="004304C8">
              <w:rPr>
                <w:rFonts w:ascii="Arial" w:eastAsia="Times New Roman" w:hAnsi="Arial" w:cs="Arial"/>
                <w:color w:val="000000" w:themeColor="text1"/>
                <w:sz w:val="20"/>
                <w:szCs w:val="20"/>
              </w:rPr>
              <w:t>by the Number of Specified Denominations on the Note</w:t>
            </w:r>
            <w:r w:rsidR="00946020" w:rsidRPr="004304C8">
              <w:rPr>
                <w:rFonts w:ascii="Arial" w:eastAsia="Times New Roman" w:hAnsi="Arial" w:cs="Arial"/>
                <w:color w:val="000000" w:themeColor="text1"/>
                <w:sz w:val="20"/>
                <w:szCs w:val="20"/>
              </w:rPr>
              <w:t>s</w:t>
            </w:r>
            <w:r w:rsidR="00CA63C8" w:rsidRPr="004304C8">
              <w:rPr>
                <w:rFonts w:ascii="Arial" w:eastAsia="Times New Roman" w:hAnsi="Arial" w:cs="Arial"/>
                <w:color w:val="000000" w:themeColor="text1"/>
                <w:sz w:val="20"/>
                <w:szCs w:val="20"/>
              </w:rPr>
              <w:t>.</w:t>
            </w:r>
          </w:p>
        </w:tc>
      </w:tr>
      <w:tr w:rsidR="004304C8" w:rsidRPr="004304C8" w14:paraId="0B266502" w14:textId="77777777" w:rsidTr="00493D4E">
        <w:trPr>
          <w:trHeight w:val="290"/>
        </w:trPr>
        <w:tc>
          <w:tcPr>
            <w:tcW w:w="2795" w:type="dxa"/>
            <w:shd w:val="clear" w:color="auto" w:fill="D9E2F3" w:themeFill="accent1" w:themeFillTint="33"/>
            <w:noWrap/>
          </w:tcPr>
          <w:p w14:paraId="1F335CFC" w14:textId="5432EAA7" w:rsidR="00CA63C8" w:rsidRPr="004304C8" w:rsidRDefault="00CA63C8" w:rsidP="006554FA">
            <w:pPr>
              <w:spacing w:before="60" w:after="60"/>
              <w:rPr>
                <w:rFonts w:ascii="Arial" w:eastAsia="Times New Roman" w:hAnsi="Arial" w:cs="Arial"/>
                <w:color w:val="000000" w:themeColor="text1"/>
                <w:sz w:val="20"/>
                <w:szCs w:val="20"/>
              </w:rPr>
            </w:pPr>
            <w:r w:rsidRPr="00A12A54">
              <w:rPr>
                <w:rFonts w:ascii="Arial" w:hAnsi="Arial"/>
                <w:color w:val="000000" w:themeColor="text1"/>
                <w:sz w:val="20"/>
              </w:rPr>
              <w:lastRenderedPageBreak/>
              <w:t>Specified Denomination</w:t>
            </w:r>
          </w:p>
        </w:tc>
        <w:tc>
          <w:tcPr>
            <w:tcW w:w="6565" w:type="dxa"/>
          </w:tcPr>
          <w:p w14:paraId="1082F60F" w14:textId="22460CE6" w:rsidR="00CA63C8" w:rsidRPr="004304C8" w:rsidRDefault="00CA63C8" w:rsidP="00B749AE">
            <w:pPr>
              <w:spacing w:before="60" w:after="60"/>
              <w:rPr>
                <w:rFonts w:ascii="Arial" w:eastAsia="Times New Roman" w:hAnsi="Arial" w:cs="Arial"/>
                <w:color w:val="000000" w:themeColor="text1"/>
                <w:sz w:val="20"/>
                <w:szCs w:val="20"/>
              </w:rPr>
            </w:pPr>
            <w:r w:rsidRPr="00493D4E">
              <w:rPr>
                <w:rFonts w:ascii="Arial" w:hAnsi="Arial"/>
                <w:color w:val="000000" w:themeColor="text1"/>
                <w:sz w:val="20"/>
              </w:rPr>
              <w:t>[</w:t>
            </w:r>
            <w:r w:rsidR="0025481A" w:rsidRPr="004304C8">
              <w:rPr>
                <w:rFonts w:ascii="Arial" w:hAnsi="Arial"/>
                <w:color w:val="000000" w:themeColor="text1"/>
                <w:sz w:val="20"/>
              </w:rPr>
              <w:t>Insert data to</w:t>
            </w:r>
            <w:r w:rsidR="0025481A" w:rsidRPr="00493D4E">
              <w:rPr>
                <w:rFonts w:ascii="Arial" w:hAnsi="Arial"/>
                <w:color w:val="000000" w:themeColor="text1"/>
                <w:sz w:val="20"/>
              </w:rPr>
              <w:t xml:space="preserve"> match the Notes</w:t>
            </w:r>
            <w:r w:rsidRPr="00493D4E">
              <w:rPr>
                <w:rFonts w:ascii="Arial" w:hAnsi="Arial"/>
                <w:color w:val="000000" w:themeColor="text1"/>
                <w:sz w:val="20"/>
              </w:rPr>
              <w:t>]</w:t>
            </w:r>
          </w:p>
        </w:tc>
      </w:tr>
      <w:tr w:rsidR="004304C8" w:rsidRPr="004304C8" w14:paraId="6E3CC591" w14:textId="77777777" w:rsidTr="00493D4E">
        <w:trPr>
          <w:trHeight w:val="290"/>
        </w:trPr>
        <w:tc>
          <w:tcPr>
            <w:tcW w:w="2795" w:type="dxa"/>
            <w:shd w:val="clear" w:color="auto" w:fill="D9E2F3" w:themeFill="accent1" w:themeFillTint="33"/>
            <w:noWrap/>
          </w:tcPr>
          <w:p w14:paraId="4A0C92E9" w14:textId="7469915E" w:rsidR="00CA63C8" w:rsidRPr="004304C8" w:rsidRDefault="00CA63C8" w:rsidP="006554FA">
            <w:pPr>
              <w:spacing w:before="60" w:after="60"/>
              <w:rPr>
                <w:rFonts w:ascii="Arial" w:eastAsia="Times New Roman" w:hAnsi="Arial" w:cs="Arial"/>
                <w:color w:val="000000" w:themeColor="text1"/>
                <w:sz w:val="20"/>
                <w:szCs w:val="20"/>
              </w:rPr>
            </w:pPr>
            <w:bookmarkStart w:id="12" w:name="_Hlk69516395"/>
            <w:r w:rsidRPr="00A12A54">
              <w:rPr>
                <w:rFonts w:ascii="Arial" w:hAnsi="Arial"/>
                <w:color w:val="000000" w:themeColor="text1"/>
                <w:sz w:val="20"/>
              </w:rPr>
              <w:t>N</w:t>
            </w:r>
            <w:r w:rsidR="000F4096" w:rsidRPr="00A12A54">
              <w:rPr>
                <w:rFonts w:ascii="Arial" w:hAnsi="Arial"/>
                <w:color w:val="000000" w:themeColor="text1"/>
                <w:sz w:val="20"/>
              </w:rPr>
              <w:t>umber</w:t>
            </w:r>
            <w:r w:rsidR="00973DB3" w:rsidRPr="00A12A54">
              <w:rPr>
                <w:rFonts w:ascii="Arial" w:hAnsi="Arial"/>
                <w:color w:val="000000" w:themeColor="text1"/>
                <w:sz w:val="20"/>
              </w:rPr>
              <w:t xml:space="preserve"> </w:t>
            </w:r>
            <w:r w:rsidRPr="00A12A54">
              <w:rPr>
                <w:rFonts w:ascii="Arial" w:hAnsi="Arial"/>
                <w:color w:val="000000" w:themeColor="text1"/>
                <w:sz w:val="20"/>
              </w:rPr>
              <w:t>of Specified Denominations</w:t>
            </w:r>
          </w:p>
        </w:tc>
        <w:tc>
          <w:tcPr>
            <w:tcW w:w="6565" w:type="dxa"/>
          </w:tcPr>
          <w:p w14:paraId="5F6CDBE5" w14:textId="10FABDBC" w:rsidR="00CA63C8" w:rsidRPr="004304C8" w:rsidRDefault="00CA63C8" w:rsidP="00B749AE">
            <w:pPr>
              <w:spacing w:before="60" w:after="60"/>
              <w:rPr>
                <w:rFonts w:ascii="Arial" w:eastAsia="Times New Roman" w:hAnsi="Arial" w:cs="Arial"/>
                <w:color w:val="000000" w:themeColor="text1"/>
                <w:sz w:val="20"/>
                <w:szCs w:val="20"/>
              </w:rPr>
            </w:pPr>
            <w:r w:rsidRPr="00493D4E">
              <w:rPr>
                <w:rFonts w:ascii="Arial" w:hAnsi="Arial"/>
                <w:color w:val="000000" w:themeColor="text1"/>
                <w:sz w:val="20"/>
              </w:rPr>
              <w:t>[</w:t>
            </w:r>
            <w:r w:rsidR="0025481A" w:rsidRPr="004304C8">
              <w:rPr>
                <w:rFonts w:ascii="Arial" w:hAnsi="Arial"/>
                <w:color w:val="000000" w:themeColor="text1"/>
                <w:sz w:val="20"/>
              </w:rPr>
              <w:t>Insert data to</w:t>
            </w:r>
            <w:r w:rsidR="0025481A" w:rsidRPr="00493D4E">
              <w:rPr>
                <w:rFonts w:ascii="Arial" w:hAnsi="Arial"/>
                <w:color w:val="000000" w:themeColor="text1"/>
                <w:sz w:val="20"/>
              </w:rPr>
              <w:t xml:space="preserve"> match the Notes</w:t>
            </w:r>
            <w:r w:rsidRPr="00493D4E">
              <w:rPr>
                <w:rFonts w:ascii="Arial" w:hAnsi="Arial"/>
                <w:color w:val="000000" w:themeColor="text1"/>
                <w:sz w:val="20"/>
              </w:rPr>
              <w:t>]</w:t>
            </w:r>
          </w:p>
        </w:tc>
      </w:tr>
      <w:bookmarkEnd w:id="12"/>
      <w:tr w:rsidR="004304C8" w:rsidRPr="004304C8" w14:paraId="6BFE793E" w14:textId="77777777" w:rsidTr="00493D4E">
        <w:trPr>
          <w:trHeight w:val="290"/>
        </w:trPr>
        <w:tc>
          <w:tcPr>
            <w:tcW w:w="2795" w:type="dxa"/>
            <w:shd w:val="clear" w:color="auto" w:fill="D9E2F3" w:themeFill="accent1" w:themeFillTint="33"/>
            <w:noWrap/>
          </w:tcPr>
          <w:p w14:paraId="01D1DAB7" w14:textId="00765ABE" w:rsidR="00036F3A" w:rsidRPr="004304C8" w:rsidRDefault="00663A69"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Fixed Amount Payer Period End Dates/Payment Dates</w:t>
            </w:r>
          </w:p>
        </w:tc>
        <w:tc>
          <w:tcPr>
            <w:tcW w:w="6565" w:type="dxa"/>
          </w:tcPr>
          <w:p w14:paraId="6AC03D59" w14:textId="5783DD4D"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493D4E">
        <w:trPr>
          <w:trHeight w:val="290"/>
        </w:trPr>
        <w:tc>
          <w:tcPr>
            <w:tcW w:w="2795" w:type="dxa"/>
            <w:shd w:val="clear" w:color="auto" w:fill="D9E2F3" w:themeFill="accent1" w:themeFillTint="33"/>
            <w:noWrap/>
          </w:tcPr>
          <w:p w14:paraId="12230743" w14:textId="77777777" w:rsidR="0098517D" w:rsidRPr="004304C8" w:rsidRDefault="0098517D"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64DA3EB3" w14:textId="78CDA83D" w:rsidR="0098517D" w:rsidRPr="004304C8" w:rsidRDefault="0098517D"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3748A8" w:rsidRPr="004304C8" w14:paraId="2F874F87" w14:textId="77777777" w:rsidTr="00493D4E">
        <w:trPr>
          <w:trHeight w:val="290"/>
        </w:trPr>
        <w:tc>
          <w:tcPr>
            <w:tcW w:w="2795" w:type="dxa"/>
            <w:shd w:val="clear" w:color="auto" w:fill="D9E2F3" w:themeFill="accent1" w:themeFillTint="33"/>
            <w:noWrap/>
          </w:tcPr>
          <w:p w14:paraId="60F38D62" w14:textId="04BC2C97" w:rsidR="003748A8" w:rsidRPr="00493D4E" w:rsidRDefault="003748A8" w:rsidP="00993087">
            <w:pPr>
              <w:spacing w:before="60" w:after="60"/>
              <w:rPr>
                <w:rFonts w:ascii="Arial" w:hAnsi="Arial"/>
                <w:color w:val="000000" w:themeColor="text1"/>
                <w:sz w:val="20"/>
              </w:rPr>
            </w:pPr>
            <w:r>
              <w:rPr>
                <w:rFonts w:ascii="Arial" w:eastAsia="Times New Roman" w:hAnsi="Arial" w:cs="Arial"/>
                <w:color w:val="000000" w:themeColor="text1"/>
                <w:sz w:val="20"/>
                <w:szCs w:val="20"/>
              </w:rPr>
              <w:t>Reference Rate</w:t>
            </w:r>
          </w:p>
        </w:tc>
        <w:tc>
          <w:tcPr>
            <w:tcW w:w="6565" w:type="dxa"/>
          </w:tcPr>
          <w:p w14:paraId="7A83DB77" w14:textId="2F90084F" w:rsidR="003748A8" w:rsidRPr="004304C8" w:rsidRDefault="003748A8" w:rsidP="0099308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To match the Reference Rate in the 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A12A5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7B7210C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493D4E">
        <w:trPr>
          <w:trHeight w:val="290"/>
        </w:trPr>
        <w:tc>
          <w:tcPr>
            <w:tcW w:w="2795" w:type="dxa"/>
            <w:shd w:val="clear" w:color="auto" w:fill="D9E2F3" w:themeFill="accent1" w:themeFillTint="33"/>
            <w:noWrap/>
          </w:tcPr>
          <w:p w14:paraId="6428D0C2" w14:textId="439B85CE"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0CDDA18F" w14:textId="309AB39B"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5E116DC6"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660971" w:rsidRPr="001F4701">
              <w:rPr>
                <w:rFonts w:ascii="Arial" w:eastAsia="Times New Roman" w:hAnsi="Arial" w:cs="Arial"/>
                <w:color w:val="000000" w:themeColor="text1"/>
                <w:sz w:val="20"/>
                <w:szCs w:val="20"/>
              </w:rPr>
              <w:t>San Jose de Costa Rica</w:t>
            </w:r>
            <w:r w:rsidR="00660971" w:rsidRPr="004304C8">
              <w:rPr>
                <w:rFonts w:ascii="Arial" w:eastAsia="Times New Roman" w:hAnsi="Arial" w:cs="Arial"/>
                <w:color w:val="000000" w:themeColor="text1"/>
                <w:sz w:val="20"/>
                <w:szCs w:val="20"/>
              </w:rPr>
              <w:t xml:space="preserve"> </w:t>
            </w:r>
            <w:r w:rsidRPr="004304C8">
              <w:rPr>
                <w:rFonts w:ascii="Arial" w:eastAsia="Times New Roman" w:hAnsi="Arial" w:cs="Arial"/>
                <w:color w:val="000000" w:themeColor="text1"/>
                <w:sz w:val="20"/>
                <w:szCs w:val="20"/>
              </w:rPr>
              <w:t>and New York]</w:t>
            </w:r>
            <w:r w:rsidRPr="008520A0">
              <w:rPr>
                <w:rFonts w:ascii="Arial" w:eastAsia="Times New Roman" w:hAnsi="Arial" w:cs="Arial"/>
                <w:sz w:val="20"/>
                <w:szCs w:val="20"/>
              </w:rPr>
              <w:t xml:space="preserve"> </w:t>
            </w:r>
          </w:p>
        </w:tc>
      </w:tr>
      <w:tr w:rsidR="004304C8" w:rsidRPr="004304C8" w14:paraId="2724B1C3" w14:textId="77777777" w:rsidTr="00493D4E">
        <w:trPr>
          <w:trHeight w:val="290"/>
        </w:trPr>
        <w:tc>
          <w:tcPr>
            <w:tcW w:w="2795" w:type="dxa"/>
            <w:shd w:val="clear" w:color="auto" w:fill="D9E2F3" w:themeFill="accent1" w:themeFillTint="33"/>
            <w:noWrap/>
          </w:tcPr>
          <w:p w14:paraId="6E8DA689" w14:textId="0E04E15B"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Calculation Agent</w:t>
            </w:r>
          </w:p>
        </w:tc>
        <w:tc>
          <w:tcPr>
            <w:tcW w:w="6565" w:type="dxa"/>
          </w:tcPr>
          <w:p w14:paraId="4B3ABAFF" w14:textId="39E90B1D" w:rsidR="002614DF" w:rsidRPr="004304C8" w:rsidRDefault="00C00344"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A]</w:t>
            </w:r>
          </w:p>
        </w:tc>
      </w:tr>
      <w:tr w:rsidR="004304C8" w:rsidRPr="004304C8" w14:paraId="7C31A158" w14:textId="77777777" w:rsidTr="00493D4E">
        <w:trPr>
          <w:trHeight w:val="290"/>
        </w:trPr>
        <w:tc>
          <w:tcPr>
            <w:tcW w:w="2795" w:type="dxa"/>
            <w:shd w:val="clear" w:color="auto" w:fill="D9E2F3" w:themeFill="accent1" w:themeFillTint="33"/>
            <w:noWrap/>
          </w:tcPr>
          <w:p w14:paraId="45C4599C" w14:textId="27D4EB74" w:rsidR="002614DF" w:rsidRPr="004304C8" w:rsidRDefault="002614DF" w:rsidP="002614DF">
            <w:pPr>
              <w:spacing w:before="60" w:after="60"/>
              <w:rPr>
                <w:rFonts w:ascii="Arial" w:eastAsia="Times New Roman" w:hAnsi="Arial" w:cs="Arial"/>
                <w:b/>
                <w:bCs/>
                <w:color w:val="000000" w:themeColor="text1"/>
                <w:sz w:val="20"/>
                <w:szCs w:val="20"/>
              </w:rPr>
            </w:pPr>
            <w:r w:rsidRPr="006853B2">
              <w:rPr>
                <w:rFonts w:ascii="Arial" w:eastAsia="Times New Roman" w:hAnsi="Arial" w:cs="Arial"/>
                <w:color w:val="000000" w:themeColor="text1"/>
                <w:sz w:val="20"/>
                <w:szCs w:val="20"/>
              </w:rPr>
              <w:lastRenderedPageBreak/>
              <w:t>Documentation</w:t>
            </w:r>
            <w:r w:rsidR="00E66A1D" w:rsidRPr="006853B2">
              <w:rPr>
                <w:rStyle w:val="FootnoteReference"/>
                <w:rFonts w:ascii="Arial" w:hAnsi="Arial"/>
                <w:color w:val="000000" w:themeColor="text1"/>
                <w:sz w:val="20"/>
              </w:rPr>
              <w:footnoteReference w:id="5"/>
            </w:r>
          </w:p>
        </w:tc>
        <w:tc>
          <w:tcPr>
            <w:tcW w:w="6565" w:type="dxa"/>
          </w:tcPr>
          <w:p w14:paraId="18AE925C" w14:textId="3C5C2E27"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493D4E">
        <w:trPr>
          <w:trHeight w:val="290"/>
        </w:trPr>
        <w:tc>
          <w:tcPr>
            <w:tcW w:w="2795" w:type="dxa"/>
            <w:shd w:val="clear" w:color="auto" w:fill="D9E2F3" w:themeFill="accent1" w:themeFillTint="33"/>
            <w:noWrap/>
          </w:tcPr>
          <w:p w14:paraId="736897C2" w14:textId="77777777" w:rsidR="005B09CC" w:rsidRPr="00493D4E" w:rsidRDefault="005B09CC" w:rsidP="00493D4E">
            <w:pPr>
              <w:pStyle w:val="Tabletext"/>
              <w:spacing w:before="60" w:after="60"/>
              <w:rPr>
                <w:color w:val="000000" w:themeColor="text1"/>
                <w:sz w:val="20"/>
              </w:rPr>
            </w:pPr>
            <w:r w:rsidRPr="00493D4E">
              <w:rPr>
                <w:color w:val="000000" w:themeColor="text1"/>
                <w:sz w:val="20"/>
                <w:lang w:val="en-US"/>
              </w:rPr>
              <w:t>No Mismatch Clause</w:t>
            </w:r>
          </w:p>
        </w:tc>
        <w:tc>
          <w:tcPr>
            <w:tcW w:w="6565" w:type="dxa"/>
          </w:tcPr>
          <w:p w14:paraId="0E92DD33" w14:textId="2EDBB9C2"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619BFDDE"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67150FDC" w:rsidR="005B09CC" w:rsidRPr="00660971" w:rsidRDefault="005B09CC" w:rsidP="00493D4E">
            <w:pPr>
              <w:spacing w:before="60" w:after="60"/>
              <w:jc w:val="both"/>
              <w:rPr>
                <w:rFonts w:ascii="Arial" w:hAnsi="Arial"/>
                <w:color w:val="000000" w:themeColor="text1"/>
                <w:sz w:val="20"/>
              </w:rPr>
            </w:pPr>
            <w:r w:rsidRPr="00660971">
              <w:rPr>
                <w:rFonts w:ascii="Arial" w:hAnsi="Arial"/>
                <w:color w:val="000000" w:themeColor="text1"/>
                <w:sz w:val="20"/>
              </w:rPr>
              <w:t xml:space="preserve">For the purposes of the swap confirmation, Notes means </w:t>
            </w:r>
            <w:r w:rsidR="00EA026A" w:rsidRPr="004304C8">
              <w:rPr>
                <w:rFonts w:ascii="Arial" w:eastAsia="Times New Roman" w:hAnsi="Arial" w:cs="Arial"/>
                <w:color w:val="000000" w:themeColor="text1"/>
                <w:sz w:val="20"/>
                <w:szCs w:val="20"/>
              </w:rPr>
              <w:sym w:font="Wingdings" w:char="F06C"/>
            </w:r>
            <w:r w:rsidRPr="00660971">
              <w:rPr>
                <w:rFonts w:ascii="Arial" w:hAnsi="Arial"/>
                <w:color w:val="000000" w:themeColor="text1"/>
                <w:sz w:val="20"/>
              </w:rPr>
              <w:t xml:space="preserve">; ISIN: </w:t>
            </w:r>
            <w:r w:rsidR="00EA026A" w:rsidRPr="004304C8">
              <w:rPr>
                <w:rFonts w:ascii="Arial" w:eastAsia="Times New Roman" w:hAnsi="Arial" w:cs="Arial"/>
                <w:color w:val="000000" w:themeColor="text1"/>
                <w:sz w:val="20"/>
                <w:szCs w:val="20"/>
              </w:rPr>
              <w:sym w:font="Wingdings" w:char="F06C"/>
            </w:r>
            <w:r w:rsidRPr="00660971">
              <w:rPr>
                <w:rFonts w:ascii="Arial" w:hAnsi="Arial"/>
                <w:color w:val="000000" w:themeColor="text1"/>
                <w:sz w:val="20"/>
              </w:rPr>
              <w:t>.</w:t>
            </w:r>
          </w:p>
        </w:tc>
      </w:tr>
    </w:tbl>
    <w:p w14:paraId="74AE07A8" w14:textId="77777777" w:rsidR="00B749AE" w:rsidRPr="00A12A54" w:rsidRDefault="00B749AE">
      <w:pPr>
        <w:rPr>
          <w:rFonts w:ascii="Arial" w:hAnsi="Arial"/>
          <w:b/>
          <w:i/>
          <w:color w:val="000000" w:themeColor="text1"/>
          <w:sz w:val="20"/>
          <w:lang w:val="en-GB"/>
        </w:rPr>
      </w:pPr>
      <w:bookmarkStart w:id="17" w:name="_Hlk125013357"/>
      <w:bookmarkEnd w:id="11"/>
      <w:r w:rsidRPr="00A12A54">
        <w:rPr>
          <w:rFonts w:ascii="Arial" w:hAnsi="Arial"/>
          <w:b/>
          <w:i/>
          <w:color w:val="000000" w:themeColor="text1"/>
          <w:sz w:val="20"/>
          <w:lang w:val="en-GB"/>
        </w:rPr>
        <w:br w:type="page"/>
      </w:r>
    </w:p>
    <w:p w14:paraId="1247E266" w14:textId="620BAB0D" w:rsidR="00646CAA" w:rsidRPr="00493D4E" w:rsidRDefault="00646CAA" w:rsidP="00646CAA">
      <w:pPr>
        <w:jc w:val="both"/>
        <w:rPr>
          <w:rFonts w:ascii="Arial" w:hAnsi="Arial"/>
          <w:b/>
          <w:i/>
          <w:color w:val="000000" w:themeColor="text1"/>
          <w:sz w:val="20"/>
          <w:lang w:val="en-GB"/>
        </w:rPr>
      </w:pPr>
      <w:r w:rsidRPr="00493D4E">
        <w:rPr>
          <w:rFonts w:ascii="Arial" w:hAnsi="Arial"/>
          <w:b/>
          <w:i/>
          <w:color w:val="000000" w:themeColor="text1"/>
          <w:sz w:val="20"/>
          <w:lang w:val="en-GB"/>
        </w:rPr>
        <w:lastRenderedPageBreak/>
        <w:t>Disclaimer</w:t>
      </w:r>
    </w:p>
    <w:p w14:paraId="6AC52D88" w14:textId="77777777" w:rsidR="00646CAA" w:rsidRPr="00493D4E" w:rsidRDefault="00646CAA" w:rsidP="00646CAA">
      <w:pPr>
        <w:jc w:val="both"/>
        <w:rPr>
          <w:rFonts w:ascii="Arial" w:hAnsi="Arial"/>
          <w:i/>
          <w:color w:val="000000" w:themeColor="text1"/>
          <w:sz w:val="20"/>
          <w:lang w:val="en-GB"/>
        </w:rPr>
      </w:pPr>
      <w:bookmarkStart w:id="18" w:name="_Hlk125013183"/>
      <w:r w:rsidRPr="00493D4E">
        <w:rPr>
          <w:rFonts w:ascii="Arial" w:hAnsi="Arial"/>
          <w:i/>
          <w:color w:val="000000" w:themeColor="text1"/>
          <w:sz w:val="20"/>
          <w:lang w:val="en-GB"/>
        </w:rPr>
        <w:t>This document has been prepared by International Finance Corporation for information purposes only.</w:t>
      </w:r>
    </w:p>
    <w:p w14:paraId="44D74A3D" w14:textId="0F47C7D6" w:rsidR="00646CAA" w:rsidRPr="00EF7157" w:rsidRDefault="00646CAA" w:rsidP="00493D4E">
      <w:pPr>
        <w:jc w:val="both"/>
        <w:rPr>
          <w:rFonts w:ascii="Arial" w:hAnsi="Arial"/>
          <w:i/>
          <w:color w:val="000000" w:themeColor="text1"/>
          <w:sz w:val="20"/>
          <w:lang w:val="en-GB"/>
        </w:rPr>
      </w:pPr>
      <w:r w:rsidRPr="00493D4E">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493D4E">
        <w:rPr>
          <w:rFonts w:ascii="Arial" w:hAnsi="Arial"/>
          <w:i/>
          <w:color w:val="000000" w:themeColor="text1"/>
          <w:sz w:val="20"/>
          <w:lang w:val="en-GB"/>
        </w:rPr>
        <w:t>enter into</w:t>
      </w:r>
      <w:proofErr w:type="gramEnd"/>
      <w:r w:rsidRPr="00493D4E">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493D4E">
        <w:rPr>
          <w:rFonts w:ascii="Arial" w:hAnsi="Arial"/>
          <w:i/>
          <w:color w:val="000000" w:themeColor="text1"/>
          <w:sz w:val="20"/>
          <w:lang w:val="en-GB"/>
        </w:rPr>
        <w:t>superseded</w:t>
      </w:r>
      <w:proofErr w:type="gramEnd"/>
      <w:r w:rsidRPr="00493D4E">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493D4E">
        <w:rPr>
          <w:rFonts w:ascii="Arial" w:hAnsi="Arial"/>
          <w:i/>
          <w:color w:val="000000" w:themeColor="text1"/>
          <w:sz w:val="20"/>
          <w:lang w:val="en-GB"/>
        </w:rPr>
        <w:t>terms</w:t>
      </w:r>
      <w:proofErr w:type="gramEnd"/>
      <w:r w:rsidRPr="00493D4E">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17"/>
      <w:bookmarkEnd w:id="18"/>
    </w:p>
    <w:sectPr w:rsidR="00646CAA" w:rsidRPr="00EF715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1CC7" w14:textId="77777777" w:rsidR="00A16867" w:rsidRDefault="00A16867" w:rsidP="008A6D64">
      <w:pPr>
        <w:spacing w:after="0" w:line="240" w:lineRule="auto"/>
      </w:pPr>
      <w:r>
        <w:separator/>
      </w:r>
    </w:p>
  </w:endnote>
  <w:endnote w:type="continuationSeparator" w:id="0">
    <w:p w14:paraId="25236945" w14:textId="77777777" w:rsidR="00A16867" w:rsidRDefault="00A16867" w:rsidP="008A6D64">
      <w:pPr>
        <w:spacing w:after="0" w:line="240" w:lineRule="auto"/>
      </w:pPr>
      <w:r>
        <w:continuationSeparator/>
      </w:r>
    </w:p>
  </w:endnote>
  <w:endnote w:type="continuationNotice" w:id="1">
    <w:p w14:paraId="025478EA" w14:textId="77777777" w:rsidR="00A16867" w:rsidRDefault="00A16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EF7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ADC4" w14:textId="77777777" w:rsidR="00A16867" w:rsidRDefault="00A16867" w:rsidP="008A6D64">
      <w:pPr>
        <w:spacing w:after="0" w:line="240" w:lineRule="auto"/>
      </w:pPr>
      <w:r>
        <w:separator/>
      </w:r>
    </w:p>
  </w:footnote>
  <w:footnote w:type="continuationSeparator" w:id="0">
    <w:p w14:paraId="01D976FF" w14:textId="77777777" w:rsidR="00A16867" w:rsidRDefault="00A16867" w:rsidP="008A6D64">
      <w:pPr>
        <w:spacing w:after="0" w:line="240" w:lineRule="auto"/>
      </w:pPr>
      <w:r>
        <w:continuationSeparator/>
      </w:r>
    </w:p>
  </w:footnote>
  <w:footnote w:type="continuationNotice" w:id="1">
    <w:p w14:paraId="159DACE9" w14:textId="77777777" w:rsidR="00A16867" w:rsidRDefault="00A16867">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660971">
        <w:rPr>
          <w:rFonts w:ascii="Arial" w:hAnsi="Arial"/>
          <w:sz w:val="18"/>
        </w:rPr>
        <w:t>:</w:t>
      </w:r>
      <w:r w:rsidR="000F664A" w:rsidRPr="00487FCD">
        <w:rPr>
          <w:rFonts w:ascii="Arial" w:eastAsia="Times New Roman" w:hAnsi="Arial" w:cs="Arial"/>
          <w:sz w:val="18"/>
          <w:szCs w:val="18"/>
        </w:rPr>
        <w:t xml:space="preserve"> </w:t>
      </w:r>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r w:rsidR="000F664A" w:rsidRPr="004E24E7">
        <w:rPr>
          <w:rFonts w:ascii="Arial" w:eastAsia="Times New Roman" w:hAnsi="Arial" w:cs="Arial"/>
          <w:sz w:val="18"/>
          <w:szCs w:val="18"/>
        </w:rPr>
        <w:t>.</w:t>
      </w:r>
    </w:p>
    <w:p w14:paraId="4AD0EBC1" w14:textId="77777777" w:rsidR="00871E57" w:rsidRPr="00A12A54" w:rsidRDefault="00871E57">
      <w:pPr>
        <w:pStyle w:val="FootnoteText"/>
        <w:rPr>
          <w:rFonts w:ascii="Arial" w:hAnsi="Arial"/>
          <w:sz w:val="18"/>
        </w:rPr>
      </w:pPr>
    </w:p>
  </w:footnote>
  <w:footnote w:id="3">
    <w:p w14:paraId="2F729A75" w14:textId="2B8B40DB"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4"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5"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7C5D8B41"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77777777"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4"/>
      <w:bookmarkEnd w:id="5"/>
    </w:p>
  </w:footnote>
  <w:footnote w:id="4">
    <w:p w14:paraId="7ABCE38B" w14:textId="17FD4313"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0F326B60"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2666BE">
        <w:rPr>
          <w:rFonts w:ascii="Arial" w:hAnsi="Arial" w:cs="Arial"/>
          <w:sz w:val="18"/>
          <w:szCs w:val="18"/>
        </w:rPr>
        <w:t>Amount</w:t>
      </w:r>
      <w:r w:rsidR="002666BE"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4005FA8F"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2666BE">
        <w:rPr>
          <w:rFonts w:ascii="Arial" w:hAnsi="Arial" w:cs="Arial"/>
          <w:sz w:val="18"/>
          <w:szCs w:val="18"/>
        </w:rPr>
        <w:t xml:space="preserve">Fixed </w:t>
      </w:r>
      <w:r w:rsidR="00FA55FE">
        <w:rPr>
          <w:rFonts w:ascii="Arial" w:hAnsi="Arial" w:cs="Arial"/>
          <w:sz w:val="18"/>
          <w:szCs w:val="18"/>
        </w:rPr>
        <w:t>Rate</w:t>
      </w:r>
      <w:r w:rsidR="002666BE">
        <w:rPr>
          <w:rFonts w:ascii="Arial" w:hAnsi="Arial" w:cs="Arial"/>
          <w:sz w:val="18"/>
          <w:szCs w:val="18"/>
        </w:rPr>
        <w:t xml:space="preserv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08A11064" w:rsidR="00383F75" w:rsidRDefault="0061193F" w:rsidP="00E66A1D">
      <w:pPr>
        <w:pStyle w:val="FootnoteText"/>
        <w:rPr>
          <w:rFonts w:ascii="Arial" w:hAnsi="Arial"/>
          <w:sz w:val="18"/>
        </w:rPr>
      </w:pPr>
      <w:r w:rsidRPr="003548F2">
        <w:rPr>
          <w:rStyle w:val="FootnoteReference"/>
          <w:rFonts w:ascii="Arial" w:hAnsi="Arial"/>
          <w:sz w:val="18"/>
        </w:rPr>
        <w:footnoteRef/>
      </w:r>
      <w:bookmarkStart w:id="13" w:name="_Hlk103264490"/>
      <w:r w:rsidRPr="003548F2">
        <w:rPr>
          <w:rFonts w:ascii="Arial" w:hAnsi="Arial"/>
          <w:sz w:val="18"/>
        </w:rPr>
        <w:t xml:space="preserve"> </w:t>
      </w:r>
      <w:bookmarkStart w:id="14" w:name="_Hlk160541628"/>
      <w:bookmarkStart w:id="15" w:name="_Hlk103266680"/>
      <w:bookmarkStart w:id="16" w:name="_Hlk103267810"/>
      <w:bookmarkEnd w:id="13"/>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4"/>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25FE850D"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5"/>
      <w:r w:rsidRPr="003548F2">
        <w:rPr>
          <w:rFonts w:ascii="Arial" w:hAnsi="Arial"/>
          <w:sz w:val="18"/>
        </w:rPr>
        <w:t xml:space="preserve"> (per Condition 9) shall be removed</w:t>
      </w:r>
      <w:r w:rsidR="0061193F" w:rsidRPr="003548F2">
        <w:rPr>
          <w:rFonts w:ascii="Arial" w:hAnsi="Arial"/>
          <w:sz w:val="18"/>
        </w:rPr>
        <w:t>.</w:t>
      </w:r>
    </w:p>
    <w:bookmarkEnd w:id="16"/>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22F835E0"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30430A75" w:rsidR="008D26E9" w:rsidRPr="008D26E9" w:rsidRDefault="008D26E9" w:rsidP="008D26E9">
                          <w:pPr>
                            <w:jc w:val="center"/>
                            <w:rPr>
                              <w:b/>
                              <w:bCs/>
                            </w:rPr>
                          </w:pPr>
                          <w:r w:rsidRPr="008D26E9">
                            <w:rPr>
                              <w:b/>
                              <w:bCs/>
                            </w:rPr>
                            <w:t xml:space="preserve">Version </w:t>
                          </w:r>
                          <w:r w:rsidR="00716B51">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30430A75" w:rsidR="008D26E9" w:rsidRPr="008D26E9" w:rsidRDefault="008D26E9" w:rsidP="008D26E9">
                    <w:pPr>
                      <w:jc w:val="center"/>
                      <w:rPr>
                        <w:b/>
                        <w:bCs/>
                      </w:rPr>
                    </w:pPr>
                    <w:r w:rsidRPr="008D26E9">
                      <w:rPr>
                        <w:b/>
                        <w:bCs/>
                      </w:rPr>
                      <w:t xml:space="preserve">Version </w:t>
                    </w:r>
                    <w:r w:rsidR="00716B51">
                      <w:rPr>
                        <w:b/>
                        <w:bCs/>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04212"/>
    <w:multiLevelType w:val="hybridMultilevel"/>
    <w:tmpl w:val="766ED8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10EE2"/>
    <w:multiLevelType w:val="hybridMultilevel"/>
    <w:tmpl w:val="D4E04980"/>
    <w:lvl w:ilvl="0" w:tplc="159095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91B52"/>
    <w:multiLevelType w:val="hybridMultilevel"/>
    <w:tmpl w:val="C4465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00CE5"/>
    <w:multiLevelType w:val="hybridMultilevel"/>
    <w:tmpl w:val="BBF070AC"/>
    <w:lvl w:ilvl="0" w:tplc="B43AA4C6">
      <w:start w:val="1"/>
      <w:numFmt w:val="low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33"/>
  </w:num>
  <w:num w:numId="2" w16cid:durableId="1471023412">
    <w:abstractNumId w:val="25"/>
  </w:num>
  <w:num w:numId="3" w16cid:durableId="340011467">
    <w:abstractNumId w:val="26"/>
  </w:num>
  <w:num w:numId="4" w16cid:durableId="983580889">
    <w:abstractNumId w:val="12"/>
  </w:num>
  <w:num w:numId="5" w16cid:durableId="1725523720">
    <w:abstractNumId w:val="1"/>
  </w:num>
  <w:num w:numId="6" w16cid:durableId="824779322">
    <w:abstractNumId w:val="5"/>
  </w:num>
  <w:num w:numId="7" w16cid:durableId="495345136">
    <w:abstractNumId w:val="15"/>
  </w:num>
  <w:num w:numId="8" w16cid:durableId="31658571">
    <w:abstractNumId w:val="3"/>
  </w:num>
  <w:num w:numId="9" w16cid:durableId="1777677480">
    <w:abstractNumId w:val="8"/>
  </w:num>
  <w:num w:numId="10" w16cid:durableId="1013260577">
    <w:abstractNumId w:val="14"/>
  </w:num>
  <w:num w:numId="11" w16cid:durableId="2008089073">
    <w:abstractNumId w:val="7"/>
  </w:num>
  <w:num w:numId="12" w16cid:durableId="427166856">
    <w:abstractNumId w:val="0"/>
  </w:num>
  <w:num w:numId="13" w16cid:durableId="393158901">
    <w:abstractNumId w:val="10"/>
  </w:num>
  <w:num w:numId="14" w16cid:durableId="1832911767">
    <w:abstractNumId w:val="16"/>
  </w:num>
  <w:num w:numId="15" w16cid:durableId="2139300689">
    <w:abstractNumId w:val="22"/>
  </w:num>
  <w:num w:numId="16" w16cid:durableId="1431122548">
    <w:abstractNumId w:val="6"/>
  </w:num>
  <w:num w:numId="17" w16cid:durableId="2390995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24"/>
  </w:num>
  <w:num w:numId="20" w16cid:durableId="266353809">
    <w:abstractNumId w:val="30"/>
  </w:num>
  <w:num w:numId="21" w16cid:durableId="1182936038">
    <w:abstractNumId w:val="9"/>
  </w:num>
  <w:num w:numId="22" w16cid:durableId="1751268928">
    <w:abstractNumId w:val="23"/>
  </w:num>
  <w:num w:numId="23" w16cid:durableId="1889804681">
    <w:abstractNumId w:val="19"/>
  </w:num>
  <w:num w:numId="24" w16cid:durableId="982540420">
    <w:abstractNumId w:val="29"/>
  </w:num>
  <w:num w:numId="25" w16cid:durableId="1637249331">
    <w:abstractNumId w:val="31"/>
  </w:num>
  <w:num w:numId="26" w16cid:durableId="778182158">
    <w:abstractNumId w:val="27"/>
  </w:num>
  <w:num w:numId="27" w16cid:durableId="617570798">
    <w:abstractNumId w:val="21"/>
  </w:num>
  <w:num w:numId="28" w16cid:durableId="9658921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17"/>
  </w:num>
  <w:num w:numId="30" w16cid:durableId="1657102560">
    <w:abstractNumId w:val="11"/>
  </w:num>
  <w:num w:numId="31" w16cid:durableId="583302715">
    <w:abstractNumId w:val="20"/>
  </w:num>
  <w:num w:numId="32" w16cid:durableId="1972438151">
    <w:abstractNumId w:val="18"/>
  </w:num>
  <w:num w:numId="33" w16cid:durableId="1348412023">
    <w:abstractNumId w:val="4"/>
  </w:num>
  <w:num w:numId="34" w16cid:durableId="1431705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5B81"/>
    <w:rsid w:val="00006D4E"/>
    <w:rsid w:val="00007B02"/>
    <w:rsid w:val="00010EB0"/>
    <w:rsid w:val="0001136B"/>
    <w:rsid w:val="00012094"/>
    <w:rsid w:val="00012618"/>
    <w:rsid w:val="00012857"/>
    <w:rsid w:val="00012CDE"/>
    <w:rsid w:val="0001318D"/>
    <w:rsid w:val="00013590"/>
    <w:rsid w:val="00013B41"/>
    <w:rsid w:val="00015E50"/>
    <w:rsid w:val="00016DD8"/>
    <w:rsid w:val="00016DDA"/>
    <w:rsid w:val="000175E3"/>
    <w:rsid w:val="00020746"/>
    <w:rsid w:val="00021DD6"/>
    <w:rsid w:val="00021E7C"/>
    <w:rsid w:val="0002270F"/>
    <w:rsid w:val="00022C3F"/>
    <w:rsid w:val="00022EE9"/>
    <w:rsid w:val="00023693"/>
    <w:rsid w:val="00023F1B"/>
    <w:rsid w:val="0002526C"/>
    <w:rsid w:val="0002589B"/>
    <w:rsid w:val="00025CCB"/>
    <w:rsid w:val="00026AF5"/>
    <w:rsid w:val="00026C98"/>
    <w:rsid w:val="00026CF2"/>
    <w:rsid w:val="00030090"/>
    <w:rsid w:val="00031019"/>
    <w:rsid w:val="0003154B"/>
    <w:rsid w:val="00032E19"/>
    <w:rsid w:val="000332B7"/>
    <w:rsid w:val="00034873"/>
    <w:rsid w:val="0003487F"/>
    <w:rsid w:val="0003565F"/>
    <w:rsid w:val="00035F2C"/>
    <w:rsid w:val="00036F3A"/>
    <w:rsid w:val="00037CDD"/>
    <w:rsid w:val="00037D43"/>
    <w:rsid w:val="00040AB9"/>
    <w:rsid w:val="000419C3"/>
    <w:rsid w:val="00043404"/>
    <w:rsid w:val="00043493"/>
    <w:rsid w:val="00043CDF"/>
    <w:rsid w:val="00044B06"/>
    <w:rsid w:val="00044C52"/>
    <w:rsid w:val="00044DED"/>
    <w:rsid w:val="00045B48"/>
    <w:rsid w:val="00046AEB"/>
    <w:rsid w:val="00047685"/>
    <w:rsid w:val="00047EE6"/>
    <w:rsid w:val="00047F19"/>
    <w:rsid w:val="000517EE"/>
    <w:rsid w:val="000519C8"/>
    <w:rsid w:val="000522A1"/>
    <w:rsid w:val="00052970"/>
    <w:rsid w:val="0005323F"/>
    <w:rsid w:val="00053BC5"/>
    <w:rsid w:val="00054BD6"/>
    <w:rsid w:val="00054E6F"/>
    <w:rsid w:val="00055CAD"/>
    <w:rsid w:val="000564A3"/>
    <w:rsid w:val="000567D9"/>
    <w:rsid w:val="0005786D"/>
    <w:rsid w:val="00062E5E"/>
    <w:rsid w:val="00064E30"/>
    <w:rsid w:val="0006557A"/>
    <w:rsid w:val="00067517"/>
    <w:rsid w:val="000676F0"/>
    <w:rsid w:val="00070FB3"/>
    <w:rsid w:val="0007164F"/>
    <w:rsid w:val="00073294"/>
    <w:rsid w:val="000738B7"/>
    <w:rsid w:val="000747C0"/>
    <w:rsid w:val="00075051"/>
    <w:rsid w:val="000751F1"/>
    <w:rsid w:val="0007569D"/>
    <w:rsid w:val="000757CE"/>
    <w:rsid w:val="0007594C"/>
    <w:rsid w:val="0007694A"/>
    <w:rsid w:val="000769E3"/>
    <w:rsid w:val="000837B8"/>
    <w:rsid w:val="00084223"/>
    <w:rsid w:val="0008461D"/>
    <w:rsid w:val="0008528F"/>
    <w:rsid w:val="00086524"/>
    <w:rsid w:val="00090237"/>
    <w:rsid w:val="00090EBE"/>
    <w:rsid w:val="00090F50"/>
    <w:rsid w:val="00091CCB"/>
    <w:rsid w:val="00092305"/>
    <w:rsid w:val="00092D25"/>
    <w:rsid w:val="000933EF"/>
    <w:rsid w:val="00095E2D"/>
    <w:rsid w:val="00097084"/>
    <w:rsid w:val="000972FA"/>
    <w:rsid w:val="000A0F51"/>
    <w:rsid w:val="000A1123"/>
    <w:rsid w:val="000A1BA1"/>
    <w:rsid w:val="000A25D4"/>
    <w:rsid w:val="000A3DAB"/>
    <w:rsid w:val="000A7924"/>
    <w:rsid w:val="000A7BC7"/>
    <w:rsid w:val="000B0116"/>
    <w:rsid w:val="000B28BE"/>
    <w:rsid w:val="000C0FEB"/>
    <w:rsid w:val="000C129B"/>
    <w:rsid w:val="000C1A63"/>
    <w:rsid w:val="000C1AF4"/>
    <w:rsid w:val="000C22E8"/>
    <w:rsid w:val="000C269C"/>
    <w:rsid w:val="000C30D0"/>
    <w:rsid w:val="000C371B"/>
    <w:rsid w:val="000C3794"/>
    <w:rsid w:val="000C44D0"/>
    <w:rsid w:val="000C4B68"/>
    <w:rsid w:val="000C6A07"/>
    <w:rsid w:val="000C6CC2"/>
    <w:rsid w:val="000C70EB"/>
    <w:rsid w:val="000C713B"/>
    <w:rsid w:val="000C76D8"/>
    <w:rsid w:val="000D0404"/>
    <w:rsid w:val="000D1055"/>
    <w:rsid w:val="000D12CC"/>
    <w:rsid w:val="000D1353"/>
    <w:rsid w:val="000D2CDC"/>
    <w:rsid w:val="000D3208"/>
    <w:rsid w:val="000D32EE"/>
    <w:rsid w:val="000D3457"/>
    <w:rsid w:val="000D4065"/>
    <w:rsid w:val="000E1DC8"/>
    <w:rsid w:val="000E1FE9"/>
    <w:rsid w:val="000E248D"/>
    <w:rsid w:val="000E3122"/>
    <w:rsid w:val="000E456B"/>
    <w:rsid w:val="000E4CD3"/>
    <w:rsid w:val="000E582E"/>
    <w:rsid w:val="000E689A"/>
    <w:rsid w:val="000E7DC9"/>
    <w:rsid w:val="000E7E4F"/>
    <w:rsid w:val="000F1197"/>
    <w:rsid w:val="000F15CF"/>
    <w:rsid w:val="000F1AD2"/>
    <w:rsid w:val="000F2A90"/>
    <w:rsid w:val="000F4096"/>
    <w:rsid w:val="000F5D50"/>
    <w:rsid w:val="000F664A"/>
    <w:rsid w:val="000F69D9"/>
    <w:rsid w:val="000F6D5F"/>
    <w:rsid w:val="00102CCD"/>
    <w:rsid w:val="00103149"/>
    <w:rsid w:val="00103508"/>
    <w:rsid w:val="00104A7A"/>
    <w:rsid w:val="00105F8A"/>
    <w:rsid w:val="001073D0"/>
    <w:rsid w:val="00111118"/>
    <w:rsid w:val="001114D7"/>
    <w:rsid w:val="0011221B"/>
    <w:rsid w:val="00112FEC"/>
    <w:rsid w:val="00113EA5"/>
    <w:rsid w:val="0011543A"/>
    <w:rsid w:val="00116EBB"/>
    <w:rsid w:val="00117B93"/>
    <w:rsid w:val="00117D46"/>
    <w:rsid w:val="0012036C"/>
    <w:rsid w:val="00122960"/>
    <w:rsid w:val="001232F7"/>
    <w:rsid w:val="00123FBF"/>
    <w:rsid w:val="001242FF"/>
    <w:rsid w:val="00125FF0"/>
    <w:rsid w:val="00130416"/>
    <w:rsid w:val="001307C7"/>
    <w:rsid w:val="0013083E"/>
    <w:rsid w:val="001310A4"/>
    <w:rsid w:val="00131D4C"/>
    <w:rsid w:val="00134350"/>
    <w:rsid w:val="00134A30"/>
    <w:rsid w:val="00134D28"/>
    <w:rsid w:val="0013559B"/>
    <w:rsid w:val="00141E91"/>
    <w:rsid w:val="00141EDF"/>
    <w:rsid w:val="00142927"/>
    <w:rsid w:val="00144472"/>
    <w:rsid w:val="00144760"/>
    <w:rsid w:val="00145055"/>
    <w:rsid w:val="00145437"/>
    <w:rsid w:val="0014557F"/>
    <w:rsid w:val="00145953"/>
    <w:rsid w:val="00145D92"/>
    <w:rsid w:val="00145ED8"/>
    <w:rsid w:val="0014704B"/>
    <w:rsid w:val="001516D4"/>
    <w:rsid w:val="0015242E"/>
    <w:rsid w:val="001527DC"/>
    <w:rsid w:val="00154084"/>
    <w:rsid w:val="001546F3"/>
    <w:rsid w:val="00154F5A"/>
    <w:rsid w:val="00155163"/>
    <w:rsid w:val="00157CF3"/>
    <w:rsid w:val="00160FD0"/>
    <w:rsid w:val="00161DA0"/>
    <w:rsid w:val="00163A68"/>
    <w:rsid w:val="00163B28"/>
    <w:rsid w:val="001643C0"/>
    <w:rsid w:val="00164779"/>
    <w:rsid w:val="00165310"/>
    <w:rsid w:val="001654BB"/>
    <w:rsid w:val="0016577D"/>
    <w:rsid w:val="001657AD"/>
    <w:rsid w:val="0016601F"/>
    <w:rsid w:val="0016694D"/>
    <w:rsid w:val="001671BE"/>
    <w:rsid w:val="001671FA"/>
    <w:rsid w:val="0017015D"/>
    <w:rsid w:val="00170BC9"/>
    <w:rsid w:val="00170BD4"/>
    <w:rsid w:val="0017231D"/>
    <w:rsid w:val="0017527F"/>
    <w:rsid w:val="0017540E"/>
    <w:rsid w:val="001756A3"/>
    <w:rsid w:val="00177258"/>
    <w:rsid w:val="001773A7"/>
    <w:rsid w:val="00177B68"/>
    <w:rsid w:val="00181234"/>
    <w:rsid w:val="00181A20"/>
    <w:rsid w:val="00182663"/>
    <w:rsid w:val="00182EDA"/>
    <w:rsid w:val="00183259"/>
    <w:rsid w:val="00184C06"/>
    <w:rsid w:val="00184CC2"/>
    <w:rsid w:val="00187328"/>
    <w:rsid w:val="001902CD"/>
    <w:rsid w:val="00193BC1"/>
    <w:rsid w:val="001945DE"/>
    <w:rsid w:val="0019627F"/>
    <w:rsid w:val="001974A8"/>
    <w:rsid w:val="00197950"/>
    <w:rsid w:val="001A0A89"/>
    <w:rsid w:val="001A11DC"/>
    <w:rsid w:val="001A17B9"/>
    <w:rsid w:val="001A1C5C"/>
    <w:rsid w:val="001A295C"/>
    <w:rsid w:val="001A358F"/>
    <w:rsid w:val="001A4DD2"/>
    <w:rsid w:val="001A4F65"/>
    <w:rsid w:val="001A5599"/>
    <w:rsid w:val="001A7B26"/>
    <w:rsid w:val="001B06DB"/>
    <w:rsid w:val="001B26E1"/>
    <w:rsid w:val="001B2A54"/>
    <w:rsid w:val="001B2C68"/>
    <w:rsid w:val="001B30AF"/>
    <w:rsid w:val="001B6CA4"/>
    <w:rsid w:val="001B75E6"/>
    <w:rsid w:val="001C04F7"/>
    <w:rsid w:val="001C0B4F"/>
    <w:rsid w:val="001C16BA"/>
    <w:rsid w:val="001C1726"/>
    <w:rsid w:val="001C2A99"/>
    <w:rsid w:val="001C2C66"/>
    <w:rsid w:val="001C30EA"/>
    <w:rsid w:val="001C3161"/>
    <w:rsid w:val="001C3DF9"/>
    <w:rsid w:val="001C461E"/>
    <w:rsid w:val="001C4D2A"/>
    <w:rsid w:val="001C50F8"/>
    <w:rsid w:val="001C60A0"/>
    <w:rsid w:val="001C6FD8"/>
    <w:rsid w:val="001C7878"/>
    <w:rsid w:val="001D0FD5"/>
    <w:rsid w:val="001D24C0"/>
    <w:rsid w:val="001D3BBE"/>
    <w:rsid w:val="001D562F"/>
    <w:rsid w:val="001D580C"/>
    <w:rsid w:val="001D5954"/>
    <w:rsid w:val="001D6025"/>
    <w:rsid w:val="001D6469"/>
    <w:rsid w:val="001D6B0D"/>
    <w:rsid w:val="001D7278"/>
    <w:rsid w:val="001E0EBF"/>
    <w:rsid w:val="001E3AC5"/>
    <w:rsid w:val="001E694F"/>
    <w:rsid w:val="001E7BA5"/>
    <w:rsid w:val="001F00F6"/>
    <w:rsid w:val="001F06BE"/>
    <w:rsid w:val="001F16F6"/>
    <w:rsid w:val="001F23B6"/>
    <w:rsid w:val="001F309E"/>
    <w:rsid w:val="001F41D9"/>
    <w:rsid w:val="001F4695"/>
    <w:rsid w:val="001F4701"/>
    <w:rsid w:val="001F4CDC"/>
    <w:rsid w:val="001F7970"/>
    <w:rsid w:val="0020050A"/>
    <w:rsid w:val="00200878"/>
    <w:rsid w:val="00200BBD"/>
    <w:rsid w:val="002013CF"/>
    <w:rsid w:val="002019F3"/>
    <w:rsid w:val="00203ABC"/>
    <w:rsid w:val="00203C8B"/>
    <w:rsid w:val="0020503D"/>
    <w:rsid w:val="00210C11"/>
    <w:rsid w:val="002113C8"/>
    <w:rsid w:val="00212163"/>
    <w:rsid w:val="00212164"/>
    <w:rsid w:val="00212783"/>
    <w:rsid w:val="0021392A"/>
    <w:rsid w:val="00214AA0"/>
    <w:rsid w:val="00214FCD"/>
    <w:rsid w:val="002156DA"/>
    <w:rsid w:val="0021696F"/>
    <w:rsid w:val="002171C0"/>
    <w:rsid w:val="00217F79"/>
    <w:rsid w:val="00220FCE"/>
    <w:rsid w:val="002213B0"/>
    <w:rsid w:val="0022169F"/>
    <w:rsid w:val="00222BC4"/>
    <w:rsid w:val="00223958"/>
    <w:rsid w:val="0022409A"/>
    <w:rsid w:val="00224D77"/>
    <w:rsid w:val="00225564"/>
    <w:rsid w:val="002258C2"/>
    <w:rsid w:val="002271A1"/>
    <w:rsid w:val="002277B9"/>
    <w:rsid w:val="00227FF4"/>
    <w:rsid w:val="0023060E"/>
    <w:rsid w:val="00230B4B"/>
    <w:rsid w:val="00231C3A"/>
    <w:rsid w:val="00232031"/>
    <w:rsid w:val="002334F9"/>
    <w:rsid w:val="00234065"/>
    <w:rsid w:val="00234B8A"/>
    <w:rsid w:val="00235916"/>
    <w:rsid w:val="00236C49"/>
    <w:rsid w:val="0024093E"/>
    <w:rsid w:val="00240DF9"/>
    <w:rsid w:val="00242033"/>
    <w:rsid w:val="00242454"/>
    <w:rsid w:val="00242557"/>
    <w:rsid w:val="00243148"/>
    <w:rsid w:val="00244D77"/>
    <w:rsid w:val="00245BF8"/>
    <w:rsid w:val="00246689"/>
    <w:rsid w:val="00246AAF"/>
    <w:rsid w:val="00246B34"/>
    <w:rsid w:val="002473E6"/>
    <w:rsid w:val="00247686"/>
    <w:rsid w:val="00247833"/>
    <w:rsid w:val="00250BEE"/>
    <w:rsid w:val="00251058"/>
    <w:rsid w:val="00251B03"/>
    <w:rsid w:val="002529CC"/>
    <w:rsid w:val="00252A1A"/>
    <w:rsid w:val="00253E79"/>
    <w:rsid w:val="0025481A"/>
    <w:rsid w:val="00256C8C"/>
    <w:rsid w:val="0026136F"/>
    <w:rsid w:val="002614DF"/>
    <w:rsid w:val="00261716"/>
    <w:rsid w:val="00261877"/>
    <w:rsid w:val="00261985"/>
    <w:rsid w:val="00261D08"/>
    <w:rsid w:val="00261F8B"/>
    <w:rsid w:val="00262AF9"/>
    <w:rsid w:val="00263D98"/>
    <w:rsid w:val="00263E3B"/>
    <w:rsid w:val="0026466A"/>
    <w:rsid w:val="00264FD2"/>
    <w:rsid w:val="0026605D"/>
    <w:rsid w:val="002666BE"/>
    <w:rsid w:val="0026752A"/>
    <w:rsid w:val="00267C29"/>
    <w:rsid w:val="0027079E"/>
    <w:rsid w:val="002707B2"/>
    <w:rsid w:val="00271113"/>
    <w:rsid w:val="002711B9"/>
    <w:rsid w:val="002719F6"/>
    <w:rsid w:val="002738D8"/>
    <w:rsid w:val="0027777A"/>
    <w:rsid w:val="0028163E"/>
    <w:rsid w:val="00281969"/>
    <w:rsid w:val="00281ABF"/>
    <w:rsid w:val="00281B51"/>
    <w:rsid w:val="00282CDE"/>
    <w:rsid w:val="00282F34"/>
    <w:rsid w:val="002833AC"/>
    <w:rsid w:val="00285470"/>
    <w:rsid w:val="00285BA5"/>
    <w:rsid w:val="00285D10"/>
    <w:rsid w:val="0028730E"/>
    <w:rsid w:val="002878B0"/>
    <w:rsid w:val="0028795C"/>
    <w:rsid w:val="00290699"/>
    <w:rsid w:val="00290860"/>
    <w:rsid w:val="00290F87"/>
    <w:rsid w:val="002916A8"/>
    <w:rsid w:val="002922B3"/>
    <w:rsid w:val="002927BC"/>
    <w:rsid w:val="00292D67"/>
    <w:rsid w:val="002961A8"/>
    <w:rsid w:val="00297983"/>
    <w:rsid w:val="002A14CC"/>
    <w:rsid w:val="002A15B6"/>
    <w:rsid w:val="002A1F8D"/>
    <w:rsid w:val="002A20AF"/>
    <w:rsid w:val="002A24F1"/>
    <w:rsid w:val="002A283B"/>
    <w:rsid w:val="002A342B"/>
    <w:rsid w:val="002A3DB7"/>
    <w:rsid w:val="002A530D"/>
    <w:rsid w:val="002A6F7D"/>
    <w:rsid w:val="002A72FC"/>
    <w:rsid w:val="002B2631"/>
    <w:rsid w:val="002B280E"/>
    <w:rsid w:val="002B281A"/>
    <w:rsid w:val="002B299B"/>
    <w:rsid w:val="002B2D74"/>
    <w:rsid w:val="002B3ABE"/>
    <w:rsid w:val="002B4006"/>
    <w:rsid w:val="002B58E5"/>
    <w:rsid w:val="002B5DE9"/>
    <w:rsid w:val="002B631A"/>
    <w:rsid w:val="002B6460"/>
    <w:rsid w:val="002B6BBD"/>
    <w:rsid w:val="002B7F7E"/>
    <w:rsid w:val="002C093F"/>
    <w:rsid w:val="002C2568"/>
    <w:rsid w:val="002C497B"/>
    <w:rsid w:val="002C498B"/>
    <w:rsid w:val="002C6424"/>
    <w:rsid w:val="002D220D"/>
    <w:rsid w:val="002D2F06"/>
    <w:rsid w:val="002D44AC"/>
    <w:rsid w:val="002D5D69"/>
    <w:rsid w:val="002D6923"/>
    <w:rsid w:val="002D6E30"/>
    <w:rsid w:val="002E0EF4"/>
    <w:rsid w:val="002E13ED"/>
    <w:rsid w:val="002E1D99"/>
    <w:rsid w:val="002E1E00"/>
    <w:rsid w:val="002E20D2"/>
    <w:rsid w:val="002E2C11"/>
    <w:rsid w:val="002E347D"/>
    <w:rsid w:val="002E37A6"/>
    <w:rsid w:val="002E3F83"/>
    <w:rsid w:val="002E67C6"/>
    <w:rsid w:val="002E6AE2"/>
    <w:rsid w:val="002F0503"/>
    <w:rsid w:val="002F073D"/>
    <w:rsid w:val="002F089D"/>
    <w:rsid w:val="002F3217"/>
    <w:rsid w:val="002F3F56"/>
    <w:rsid w:val="002F4775"/>
    <w:rsid w:val="002F6F8F"/>
    <w:rsid w:val="00300E6E"/>
    <w:rsid w:val="00301D5E"/>
    <w:rsid w:val="00301E91"/>
    <w:rsid w:val="00302D5B"/>
    <w:rsid w:val="003032B4"/>
    <w:rsid w:val="003042B7"/>
    <w:rsid w:val="00304E70"/>
    <w:rsid w:val="00304EF5"/>
    <w:rsid w:val="00306BEF"/>
    <w:rsid w:val="00310033"/>
    <w:rsid w:val="0031009F"/>
    <w:rsid w:val="003113E4"/>
    <w:rsid w:val="00313361"/>
    <w:rsid w:val="00313535"/>
    <w:rsid w:val="0031576C"/>
    <w:rsid w:val="00316CA7"/>
    <w:rsid w:val="00321039"/>
    <w:rsid w:val="00321046"/>
    <w:rsid w:val="0032141B"/>
    <w:rsid w:val="00322344"/>
    <w:rsid w:val="003228DB"/>
    <w:rsid w:val="0032385B"/>
    <w:rsid w:val="00323B3C"/>
    <w:rsid w:val="00324884"/>
    <w:rsid w:val="00325E24"/>
    <w:rsid w:val="003266E5"/>
    <w:rsid w:val="003269FD"/>
    <w:rsid w:val="00326DAF"/>
    <w:rsid w:val="0032794F"/>
    <w:rsid w:val="00330B34"/>
    <w:rsid w:val="00330F1F"/>
    <w:rsid w:val="00331540"/>
    <w:rsid w:val="00332206"/>
    <w:rsid w:val="00332A32"/>
    <w:rsid w:val="00332D0E"/>
    <w:rsid w:val="00336D2F"/>
    <w:rsid w:val="00336E17"/>
    <w:rsid w:val="00340CF3"/>
    <w:rsid w:val="00341411"/>
    <w:rsid w:val="00342354"/>
    <w:rsid w:val="00342D9A"/>
    <w:rsid w:val="00343B1E"/>
    <w:rsid w:val="00346786"/>
    <w:rsid w:val="003469BD"/>
    <w:rsid w:val="00346E4C"/>
    <w:rsid w:val="00347C35"/>
    <w:rsid w:val="0035157B"/>
    <w:rsid w:val="00351904"/>
    <w:rsid w:val="00351E57"/>
    <w:rsid w:val="0035224D"/>
    <w:rsid w:val="00352C64"/>
    <w:rsid w:val="00353096"/>
    <w:rsid w:val="003532AB"/>
    <w:rsid w:val="00354675"/>
    <w:rsid w:val="003548F2"/>
    <w:rsid w:val="00354B49"/>
    <w:rsid w:val="00355598"/>
    <w:rsid w:val="00355FA1"/>
    <w:rsid w:val="00357008"/>
    <w:rsid w:val="003578D0"/>
    <w:rsid w:val="003578F4"/>
    <w:rsid w:val="00360F5B"/>
    <w:rsid w:val="00361727"/>
    <w:rsid w:val="00363FC0"/>
    <w:rsid w:val="003657CE"/>
    <w:rsid w:val="00366554"/>
    <w:rsid w:val="00370B85"/>
    <w:rsid w:val="003716A5"/>
    <w:rsid w:val="00371C83"/>
    <w:rsid w:val="003738BA"/>
    <w:rsid w:val="00373972"/>
    <w:rsid w:val="00373A98"/>
    <w:rsid w:val="003748A8"/>
    <w:rsid w:val="003768BE"/>
    <w:rsid w:val="003800D7"/>
    <w:rsid w:val="00380128"/>
    <w:rsid w:val="003809F4"/>
    <w:rsid w:val="003814EB"/>
    <w:rsid w:val="0038356A"/>
    <w:rsid w:val="003838A2"/>
    <w:rsid w:val="00383F75"/>
    <w:rsid w:val="003854F3"/>
    <w:rsid w:val="00385C68"/>
    <w:rsid w:val="00387000"/>
    <w:rsid w:val="00390118"/>
    <w:rsid w:val="003908D5"/>
    <w:rsid w:val="00391271"/>
    <w:rsid w:val="00393256"/>
    <w:rsid w:val="00393461"/>
    <w:rsid w:val="00395A65"/>
    <w:rsid w:val="00396B7A"/>
    <w:rsid w:val="003A16B7"/>
    <w:rsid w:val="003A1DB1"/>
    <w:rsid w:val="003A2ABB"/>
    <w:rsid w:val="003A2F1E"/>
    <w:rsid w:val="003A3039"/>
    <w:rsid w:val="003A427E"/>
    <w:rsid w:val="003A5411"/>
    <w:rsid w:val="003A663B"/>
    <w:rsid w:val="003A73B2"/>
    <w:rsid w:val="003B0368"/>
    <w:rsid w:val="003B1478"/>
    <w:rsid w:val="003B187C"/>
    <w:rsid w:val="003B2E7F"/>
    <w:rsid w:val="003B30B0"/>
    <w:rsid w:val="003B344A"/>
    <w:rsid w:val="003B3543"/>
    <w:rsid w:val="003B3598"/>
    <w:rsid w:val="003B499A"/>
    <w:rsid w:val="003B58A7"/>
    <w:rsid w:val="003B5B96"/>
    <w:rsid w:val="003B652F"/>
    <w:rsid w:val="003B675C"/>
    <w:rsid w:val="003B73A0"/>
    <w:rsid w:val="003C111A"/>
    <w:rsid w:val="003C1BB8"/>
    <w:rsid w:val="003C3341"/>
    <w:rsid w:val="003C34BF"/>
    <w:rsid w:val="003C5179"/>
    <w:rsid w:val="003C6A9F"/>
    <w:rsid w:val="003C6F94"/>
    <w:rsid w:val="003D0412"/>
    <w:rsid w:val="003D09DA"/>
    <w:rsid w:val="003D0A26"/>
    <w:rsid w:val="003D0F13"/>
    <w:rsid w:val="003D3D21"/>
    <w:rsid w:val="003D44B0"/>
    <w:rsid w:val="003D5D8B"/>
    <w:rsid w:val="003D6044"/>
    <w:rsid w:val="003D6183"/>
    <w:rsid w:val="003D691F"/>
    <w:rsid w:val="003E0315"/>
    <w:rsid w:val="003E186E"/>
    <w:rsid w:val="003E1CB3"/>
    <w:rsid w:val="003E2208"/>
    <w:rsid w:val="003E2B0B"/>
    <w:rsid w:val="003E3FBF"/>
    <w:rsid w:val="003E4D27"/>
    <w:rsid w:val="003E52B4"/>
    <w:rsid w:val="003E535C"/>
    <w:rsid w:val="003E6023"/>
    <w:rsid w:val="003E6354"/>
    <w:rsid w:val="003E68A5"/>
    <w:rsid w:val="003F0E9E"/>
    <w:rsid w:val="003F366A"/>
    <w:rsid w:val="003F388D"/>
    <w:rsid w:val="003F3CE4"/>
    <w:rsid w:val="003F4A0C"/>
    <w:rsid w:val="003F4BBB"/>
    <w:rsid w:val="003F4F28"/>
    <w:rsid w:val="003F5206"/>
    <w:rsid w:val="003F535C"/>
    <w:rsid w:val="003F5EB4"/>
    <w:rsid w:val="003F6031"/>
    <w:rsid w:val="003F6CEB"/>
    <w:rsid w:val="004001E9"/>
    <w:rsid w:val="00401BE2"/>
    <w:rsid w:val="00402906"/>
    <w:rsid w:val="00403037"/>
    <w:rsid w:val="00403CB9"/>
    <w:rsid w:val="00404100"/>
    <w:rsid w:val="00404E65"/>
    <w:rsid w:val="00405DDE"/>
    <w:rsid w:val="004061A9"/>
    <w:rsid w:val="004062B7"/>
    <w:rsid w:val="004065E5"/>
    <w:rsid w:val="00406CC9"/>
    <w:rsid w:val="004073B1"/>
    <w:rsid w:val="00410B8D"/>
    <w:rsid w:val="004114B8"/>
    <w:rsid w:val="00412821"/>
    <w:rsid w:val="004138BD"/>
    <w:rsid w:val="00413BBB"/>
    <w:rsid w:val="00413E4E"/>
    <w:rsid w:val="00413FC1"/>
    <w:rsid w:val="00414276"/>
    <w:rsid w:val="0041464E"/>
    <w:rsid w:val="00415D4F"/>
    <w:rsid w:val="00417FDA"/>
    <w:rsid w:val="0042144F"/>
    <w:rsid w:val="004232EB"/>
    <w:rsid w:val="0042333F"/>
    <w:rsid w:val="00425F21"/>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656"/>
    <w:rsid w:val="0044773A"/>
    <w:rsid w:val="004477F4"/>
    <w:rsid w:val="0044788B"/>
    <w:rsid w:val="00447CA6"/>
    <w:rsid w:val="00450029"/>
    <w:rsid w:val="0045103F"/>
    <w:rsid w:val="004518DC"/>
    <w:rsid w:val="00451A11"/>
    <w:rsid w:val="0045242D"/>
    <w:rsid w:val="00452596"/>
    <w:rsid w:val="00453F1B"/>
    <w:rsid w:val="004570DF"/>
    <w:rsid w:val="004571B6"/>
    <w:rsid w:val="004601A0"/>
    <w:rsid w:val="00461F19"/>
    <w:rsid w:val="004627D1"/>
    <w:rsid w:val="00462C10"/>
    <w:rsid w:val="00463B1D"/>
    <w:rsid w:val="004645B8"/>
    <w:rsid w:val="0046470B"/>
    <w:rsid w:val="0046582F"/>
    <w:rsid w:val="004665F3"/>
    <w:rsid w:val="004669F0"/>
    <w:rsid w:val="00467809"/>
    <w:rsid w:val="00467C16"/>
    <w:rsid w:val="0047066C"/>
    <w:rsid w:val="00471413"/>
    <w:rsid w:val="00471575"/>
    <w:rsid w:val="0047273F"/>
    <w:rsid w:val="0047295D"/>
    <w:rsid w:val="00472D3B"/>
    <w:rsid w:val="00473B6D"/>
    <w:rsid w:val="00473C11"/>
    <w:rsid w:val="00476456"/>
    <w:rsid w:val="00477620"/>
    <w:rsid w:val="004801F6"/>
    <w:rsid w:val="00480243"/>
    <w:rsid w:val="00480819"/>
    <w:rsid w:val="00483210"/>
    <w:rsid w:val="00483996"/>
    <w:rsid w:val="00483DBA"/>
    <w:rsid w:val="0048455D"/>
    <w:rsid w:val="00484704"/>
    <w:rsid w:val="00484B2B"/>
    <w:rsid w:val="00485B51"/>
    <w:rsid w:val="004860B5"/>
    <w:rsid w:val="0048631D"/>
    <w:rsid w:val="004878D9"/>
    <w:rsid w:val="004920DE"/>
    <w:rsid w:val="00493D4E"/>
    <w:rsid w:val="00493E86"/>
    <w:rsid w:val="004958BF"/>
    <w:rsid w:val="00495C59"/>
    <w:rsid w:val="0049673D"/>
    <w:rsid w:val="0049704B"/>
    <w:rsid w:val="004A16B1"/>
    <w:rsid w:val="004A2541"/>
    <w:rsid w:val="004A3440"/>
    <w:rsid w:val="004A392D"/>
    <w:rsid w:val="004A40BC"/>
    <w:rsid w:val="004A4521"/>
    <w:rsid w:val="004A5914"/>
    <w:rsid w:val="004A6396"/>
    <w:rsid w:val="004B2099"/>
    <w:rsid w:val="004B2A5C"/>
    <w:rsid w:val="004B33E6"/>
    <w:rsid w:val="004B39EE"/>
    <w:rsid w:val="004B5090"/>
    <w:rsid w:val="004B64C9"/>
    <w:rsid w:val="004B693C"/>
    <w:rsid w:val="004C1D84"/>
    <w:rsid w:val="004C4359"/>
    <w:rsid w:val="004C4DB8"/>
    <w:rsid w:val="004C4E33"/>
    <w:rsid w:val="004C5215"/>
    <w:rsid w:val="004D0DA5"/>
    <w:rsid w:val="004D17C8"/>
    <w:rsid w:val="004D17DC"/>
    <w:rsid w:val="004D2194"/>
    <w:rsid w:val="004D266B"/>
    <w:rsid w:val="004D2D53"/>
    <w:rsid w:val="004D582C"/>
    <w:rsid w:val="004D5DAF"/>
    <w:rsid w:val="004D685D"/>
    <w:rsid w:val="004D7182"/>
    <w:rsid w:val="004D7990"/>
    <w:rsid w:val="004E14C0"/>
    <w:rsid w:val="004E24E7"/>
    <w:rsid w:val="004E3BB9"/>
    <w:rsid w:val="004E3DA9"/>
    <w:rsid w:val="004E3DE4"/>
    <w:rsid w:val="004E47BC"/>
    <w:rsid w:val="004E4FB5"/>
    <w:rsid w:val="004E637E"/>
    <w:rsid w:val="004E77FE"/>
    <w:rsid w:val="004F03D9"/>
    <w:rsid w:val="004F0544"/>
    <w:rsid w:val="004F0CE2"/>
    <w:rsid w:val="004F0DC9"/>
    <w:rsid w:val="004F265B"/>
    <w:rsid w:val="004F4443"/>
    <w:rsid w:val="004F48A5"/>
    <w:rsid w:val="004F4FD4"/>
    <w:rsid w:val="004F5C2B"/>
    <w:rsid w:val="004F68B1"/>
    <w:rsid w:val="004F7AA7"/>
    <w:rsid w:val="005007E6"/>
    <w:rsid w:val="005011DA"/>
    <w:rsid w:val="00502361"/>
    <w:rsid w:val="00502F16"/>
    <w:rsid w:val="00503883"/>
    <w:rsid w:val="0050450F"/>
    <w:rsid w:val="00505180"/>
    <w:rsid w:val="0050619B"/>
    <w:rsid w:val="00506632"/>
    <w:rsid w:val="00506B57"/>
    <w:rsid w:val="00512151"/>
    <w:rsid w:val="005131DD"/>
    <w:rsid w:val="00513391"/>
    <w:rsid w:val="00513FFC"/>
    <w:rsid w:val="005144F8"/>
    <w:rsid w:val="0051479E"/>
    <w:rsid w:val="00514B9A"/>
    <w:rsid w:val="00515A52"/>
    <w:rsid w:val="005174DB"/>
    <w:rsid w:val="00520F72"/>
    <w:rsid w:val="00521784"/>
    <w:rsid w:val="00521868"/>
    <w:rsid w:val="00522C6E"/>
    <w:rsid w:val="00522F82"/>
    <w:rsid w:val="005238A0"/>
    <w:rsid w:val="00523BF1"/>
    <w:rsid w:val="005242FD"/>
    <w:rsid w:val="00524A08"/>
    <w:rsid w:val="005255EF"/>
    <w:rsid w:val="00526A6B"/>
    <w:rsid w:val="00527166"/>
    <w:rsid w:val="005278D7"/>
    <w:rsid w:val="00530A1D"/>
    <w:rsid w:val="00533EE6"/>
    <w:rsid w:val="00534AC1"/>
    <w:rsid w:val="00534FAE"/>
    <w:rsid w:val="00535816"/>
    <w:rsid w:val="00536885"/>
    <w:rsid w:val="005369FE"/>
    <w:rsid w:val="005376AD"/>
    <w:rsid w:val="00537E25"/>
    <w:rsid w:val="00540427"/>
    <w:rsid w:val="005405B9"/>
    <w:rsid w:val="005407CB"/>
    <w:rsid w:val="00540B5C"/>
    <w:rsid w:val="00542964"/>
    <w:rsid w:val="0054655B"/>
    <w:rsid w:val="005466A8"/>
    <w:rsid w:val="005471B0"/>
    <w:rsid w:val="00547EEF"/>
    <w:rsid w:val="00550106"/>
    <w:rsid w:val="0055252D"/>
    <w:rsid w:val="00552A4E"/>
    <w:rsid w:val="00553548"/>
    <w:rsid w:val="00553837"/>
    <w:rsid w:val="005548BE"/>
    <w:rsid w:val="00556676"/>
    <w:rsid w:val="00557734"/>
    <w:rsid w:val="005577CC"/>
    <w:rsid w:val="00561233"/>
    <w:rsid w:val="0056195B"/>
    <w:rsid w:val="00562EF6"/>
    <w:rsid w:val="00562F63"/>
    <w:rsid w:val="00563C1F"/>
    <w:rsid w:val="00564E0B"/>
    <w:rsid w:val="005666D1"/>
    <w:rsid w:val="00566A48"/>
    <w:rsid w:val="00567F4B"/>
    <w:rsid w:val="0057021B"/>
    <w:rsid w:val="005703CE"/>
    <w:rsid w:val="00570832"/>
    <w:rsid w:val="005716C1"/>
    <w:rsid w:val="005735FD"/>
    <w:rsid w:val="0057366A"/>
    <w:rsid w:val="00574276"/>
    <w:rsid w:val="00574E35"/>
    <w:rsid w:val="0057503B"/>
    <w:rsid w:val="00575072"/>
    <w:rsid w:val="00575399"/>
    <w:rsid w:val="00577AEB"/>
    <w:rsid w:val="00581109"/>
    <w:rsid w:val="00581B68"/>
    <w:rsid w:val="00582278"/>
    <w:rsid w:val="0058360C"/>
    <w:rsid w:val="00583D6F"/>
    <w:rsid w:val="00586610"/>
    <w:rsid w:val="00587352"/>
    <w:rsid w:val="00590D26"/>
    <w:rsid w:val="00591CB4"/>
    <w:rsid w:val="0059264D"/>
    <w:rsid w:val="005926F1"/>
    <w:rsid w:val="00592A6A"/>
    <w:rsid w:val="00592B3A"/>
    <w:rsid w:val="00592EE3"/>
    <w:rsid w:val="00596DCA"/>
    <w:rsid w:val="00596F2B"/>
    <w:rsid w:val="005973CD"/>
    <w:rsid w:val="005974F1"/>
    <w:rsid w:val="005A0D5B"/>
    <w:rsid w:val="005A13C2"/>
    <w:rsid w:val="005A228F"/>
    <w:rsid w:val="005A3A35"/>
    <w:rsid w:val="005A56F1"/>
    <w:rsid w:val="005A58E5"/>
    <w:rsid w:val="005B09CC"/>
    <w:rsid w:val="005B0A6D"/>
    <w:rsid w:val="005B1B8B"/>
    <w:rsid w:val="005B1BC6"/>
    <w:rsid w:val="005B3AF3"/>
    <w:rsid w:val="005B50F3"/>
    <w:rsid w:val="005B540E"/>
    <w:rsid w:val="005B59CA"/>
    <w:rsid w:val="005B6F93"/>
    <w:rsid w:val="005B78CA"/>
    <w:rsid w:val="005C01B5"/>
    <w:rsid w:val="005C09B8"/>
    <w:rsid w:val="005C1E54"/>
    <w:rsid w:val="005C38B9"/>
    <w:rsid w:val="005C526D"/>
    <w:rsid w:val="005C65E6"/>
    <w:rsid w:val="005C6B1B"/>
    <w:rsid w:val="005C6B85"/>
    <w:rsid w:val="005C7408"/>
    <w:rsid w:val="005C75B7"/>
    <w:rsid w:val="005D0048"/>
    <w:rsid w:val="005D01E6"/>
    <w:rsid w:val="005D0FAB"/>
    <w:rsid w:val="005D103D"/>
    <w:rsid w:val="005D18D6"/>
    <w:rsid w:val="005D1B4B"/>
    <w:rsid w:val="005D6909"/>
    <w:rsid w:val="005D6E96"/>
    <w:rsid w:val="005D7552"/>
    <w:rsid w:val="005D76E2"/>
    <w:rsid w:val="005E0227"/>
    <w:rsid w:val="005E0F3D"/>
    <w:rsid w:val="005E230A"/>
    <w:rsid w:val="005E28D0"/>
    <w:rsid w:val="005E4375"/>
    <w:rsid w:val="005E6334"/>
    <w:rsid w:val="005F001E"/>
    <w:rsid w:val="005F10D6"/>
    <w:rsid w:val="005F236E"/>
    <w:rsid w:val="005F330E"/>
    <w:rsid w:val="005F4769"/>
    <w:rsid w:val="005F5E1F"/>
    <w:rsid w:val="00600807"/>
    <w:rsid w:val="00601C69"/>
    <w:rsid w:val="00601E0D"/>
    <w:rsid w:val="006020DA"/>
    <w:rsid w:val="006021FE"/>
    <w:rsid w:val="006038C7"/>
    <w:rsid w:val="00603AB5"/>
    <w:rsid w:val="00604D3A"/>
    <w:rsid w:val="00605E61"/>
    <w:rsid w:val="006062D1"/>
    <w:rsid w:val="006074DD"/>
    <w:rsid w:val="0060750F"/>
    <w:rsid w:val="00610633"/>
    <w:rsid w:val="00610B97"/>
    <w:rsid w:val="00610E1B"/>
    <w:rsid w:val="006110D9"/>
    <w:rsid w:val="0061193F"/>
    <w:rsid w:val="00611D3B"/>
    <w:rsid w:val="00611D4B"/>
    <w:rsid w:val="00611D77"/>
    <w:rsid w:val="00613202"/>
    <w:rsid w:val="006137E4"/>
    <w:rsid w:val="00616DCC"/>
    <w:rsid w:val="006206CC"/>
    <w:rsid w:val="0062163B"/>
    <w:rsid w:val="006222D9"/>
    <w:rsid w:val="00623D85"/>
    <w:rsid w:val="00623DD8"/>
    <w:rsid w:val="00623F51"/>
    <w:rsid w:val="00624C86"/>
    <w:rsid w:val="006251C8"/>
    <w:rsid w:val="006267E3"/>
    <w:rsid w:val="0062695E"/>
    <w:rsid w:val="00627740"/>
    <w:rsid w:val="006305A4"/>
    <w:rsid w:val="0063184C"/>
    <w:rsid w:val="00631E77"/>
    <w:rsid w:val="00632061"/>
    <w:rsid w:val="006325BA"/>
    <w:rsid w:val="00633225"/>
    <w:rsid w:val="00633DF6"/>
    <w:rsid w:val="00633F2D"/>
    <w:rsid w:val="0063519E"/>
    <w:rsid w:val="00641D0C"/>
    <w:rsid w:val="006421D0"/>
    <w:rsid w:val="00642BFF"/>
    <w:rsid w:val="00642FDD"/>
    <w:rsid w:val="00643A13"/>
    <w:rsid w:val="00644082"/>
    <w:rsid w:val="00644D1C"/>
    <w:rsid w:val="00644F00"/>
    <w:rsid w:val="00645C1B"/>
    <w:rsid w:val="00645FAF"/>
    <w:rsid w:val="00646CAA"/>
    <w:rsid w:val="00650129"/>
    <w:rsid w:val="00650822"/>
    <w:rsid w:val="0065146A"/>
    <w:rsid w:val="00652C46"/>
    <w:rsid w:val="0065323B"/>
    <w:rsid w:val="00653A04"/>
    <w:rsid w:val="00654AF6"/>
    <w:rsid w:val="006554FA"/>
    <w:rsid w:val="00655BB8"/>
    <w:rsid w:val="00655E9D"/>
    <w:rsid w:val="00656C0F"/>
    <w:rsid w:val="00656DF6"/>
    <w:rsid w:val="00657B3F"/>
    <w:rsid w:val="00657CB5"/>
    <w:rsid w:val="00657DAD"/>
    <w:rsid w:val="00660236"/>
    <w:rsid w:val="00660971"/>
    <w:rsid w:val="00662ABB"/>
    <w:rsid w:val="00663A69"/>
    <w:rsid w:val="00663FA0"/>
    <w:rsid w:val="0066494A"/>
    <w:rsid w:val="0066510D"/>
    <w:rsid w:val="0066556F"/>
    <w:rsid w:val="00666662"/>
    <w:rsid w:val="00667F06"/>
    <w:rsid w:val="00670765"/>
    <w:rsid w:val="00671A2F"/>
    <w:rsid w:val="00671DA0"/>
    <w:rsid w:val="00672EBB"/>
    <w:rsid w:val="006732F5"/>
    <w:rsid w:val="0067339D"/>
    <w:rsid w:val="00674BB2"/>
    <w:rsid w:val="006755BB"/>
    <w:rsid w:val="00676C27"/>
    <w:rsid w:val="00681A6A"/>
    <w:rsid w:val="00683EB2"/>
    <w:rsid w:val="00684391"/>
    <w:rsid w:val="006853B2"/>
    <w:rsid w:val="00685B17"/>
    <w:rsid w:val="00685CE6"/>
    <w:rsid w:val="006867F8"/>
    <w:rsid w:val="00686BD4"/>
    <w:rsid w:val="0068772A"/>
    <w:rsid w:val="0069058B"/>
    <w:rsid w:val="006909C3"/>
    <w:rsid w:val="0069224C"/>
    <w:rsid w:val="0069333B"/>
    <w:rsid w:val="0069375B"/>
    <w:rsid w:val="006939DD"/>
    <w:rsid w:val="00694E6A"/>
    <w:rsid w:val="0069613B"/>
    <w:rsid w:val="00696C0C"/>
    <w:rsid w:val="00696E16"/>
    <w:rsid w:val="00696FA3"/>
    <w:rsid w:val="00697C0C"/>
    <w:rsid w:val="00697C2B"/>
    <w:rsid w:val="006A04B3"/>
    <w:rsid w:val="006A2C06"/>
    <w:rsid w:val="006A328E"/>
    <w:rsid w:val="006A512F"/>
    <w:rsid w:val="006B1DB9"/>
    <w:rsid w:val="006B4A94"/>
    <w:rsid w:val="006B53E9"/>
    <w:rsid w:val="006B55BA"/>
    <w:rsid w:val="006B5B52"/>
    <w:rsid w:val="006B5DF6"/>
    <w:rsid w:val="006B5F1B"/>
    <w:rsid w:val="006B71E0"/>
    <w:rsid w:val="006C018C"/>
    <w:rsid w:val="006C1233"/>
    <w:rsid w:val="006C1A5F"/>
    <w:rsid w:val="006C1AF1"/>
    <w:rsid w:val="006C3F32"/>
    <w:rsid w:val="006C4990"/>
    <w:rsid w:val="006C5AB6"/>
    <w:rsid w:val="006C619A"/>
    <w:rsid w:val="006D1284"/>
    <w:rsid w:val="006D13A3"/>
    <w:rsid w:val="006D172E"/>
    <w:rsid w:val="006D1D90"/>
    <w:rsid w:val="006D236A"/>
    <w:rsid w:val="006D3A3A"/>
    <w:rsid w:val="006D41C4"/>
    <w:rsid w:val="006D5156"/>
    <w:rsid w:val="006D5877"/>
    <w:rsid w:val="006D5B23"/>
    <w:rsid w:val="006D6804"/>
    <w:rsid w:val="006D6D16"/>
    <w:rsid w:val="006D7A93"/>
    <w:rsid w:val="006E0798"/>
    <w:rsid w:val="006E08B1"/>
    <w:rsid w:val="006E0F81"/>
    <w:rsid w:val="006E2184"/>
    <w:rsid w:val="006E437D"/>
    <w:rsid w:val="006E53C5"/>
    <w:rsid w:val="006E660B"/>
    <w:rsid w:val="006E7D27"/>
    <w:rsid w:val="006F1D8B"/>
    <w:rsid w:val="006F1DE5"/>
    <w:rsid w:val="006F27D3"/>
    <w:rsid w:val="006F2E20"/>
    <w:rsid w:val="006F3069"/>
    <w:rsid w:val="006F3AE8"/>
    <w:rsid w:val="006F531E"/>
    <w:rsid w:val="006F6AFA"/>
    <w:rsid w:val="006F77FE"/>
    <w:rsid w:val="006F7CB2"/>
    <w:rsid w:val="007011DC"/>
    <w:rsid w:val="00701550"/>
    <w:rsid w:val="00701A13"/>
    <w:rsid w:val="00701B47"/>
    <w:rsid w:val="00701B58"/>
    <w:rsid w:val="00702558"/>
    <w:rsid w:val="00702724"/>
    <w:rsid w:val="00703BA3"/>
    <w:rsid w:val="00706533"/>
    <w:rsid w:val="00710474"/>
    <w:rsid w:val="00710A0A"/>
    <w:rsid w:val="00711C4E"/>
    <w:rsid w:val="00712564"/>
    <w:rsid w:val="00712819"/>
    <w:rsid w:val="00713636"/>
    <w:rsid w:val="00713FE2"/>
    <w:rsid w:val="00715120"/>
    <w:rsid w:val="00715639"/>
    <w:rsid w:val="00715FDB"/>
    <w:rsid w:val="0071653F"/>
    <w:rsid w:val="007169DF"/>
    <w:rsid w:val="00716B51"/>
    <w:rsid w:val="00716CEC"/>
    <w:rsid w:val="00720059"/>
    <w:rsid w:val="0072143E"/>
    <w:rsid w:val="0072268E"/>
    <w:rsid w:val="00723030"/>
    <w:rsid w:val="00724074"/>
    <w:rsid w:val="00724413"/>
    <w:rsid w:val="007250A5"/>
    <w:rsid w:val="007265F5"/>
    <w:rsid w:val="00726C0B"/>
    <w:rsid w:val="00731443"/>
    <w:rsid w:val="00731D91"/>
    <w:rsid w:val="007321D3"/>
    <w:rsid w:val="007356E2"/>
    <w:rsid w:val="0073576A"/>
    <w:rsid w:val="00735A5E"/>
    <w:rsid w:val="007402A4"/>
    <w:rsid w:val="007404D9"/>
    <w:rsid w:val="007416DC"/>
    <w:rsid w:val="0074236B"/>
    <w:rsid w:val="007432D4"/>
    <w:rsid w:val="00743A30"/>
    <w:rsid w:val="00743B69"/>
    <w:rsid w:val="00744ACF"/>
    <w:rsid w:val="00744F82"/>
    <w:rsid w:val="007462A3"/>
    <w:rsid w:val="00751063"/>
    <w:rsid w:val="00752D2E"/>
    <w:rsid w:val="007538B8"/>
    <w:rsid w:val="00754883"/>
    <w:rsid w:val="00754B0B"/>
    <w:rsid w:val="00754F11"/>
    <w:rsid w:val="00755D18"/>
    <w:rsid w:val="00756056"/>
    <w:rsid w:val="00756206"/>
    <w:rsid w:val="007566C9"/>
    <w:rsid w:val="007567EC"/>
    <w:rsid w:val="00760772"/>
    <w:rsid w:val="00761EA4"/>
    <w:rsid w:val="00762D53"/>
    <w:rsid w:val="007638A0"/>
    <w:rsid w:val="007641A5"/>
    <w:rsid w:val="00764AFA"/>
    <w:rsid w:val="00765467"/>
    <w:rsid w:val="00765D7E"/>
    <w:rsid w:val="00765FE7"/>
    <w:rsid w:val="007664D7"/>
    <w:rsid w:val="007665FC"/>
    <w:rsid w:val="00766C08"/>
    <w:rsid w:val="00766D75"/>
    <w:rsid w:val="00767126"/>
    <w:rsid w:val="0076793C"/>
    <w:rsid w:val="00767F64"/>
    <w:rsid w:val="00770164"/>
    <w:rsid w:val="00770851"/>
    <w:rsid w:val="00771E1D"/>
    <w:rsid w:val="007729BD"/>
    <w:rsid w:val="0077310C"/>
    <w:rsid w:val="0077518F"/>
    <w:rsid w:val="00776583"/>
    <w:rsid w:val="00776B9B"/>
    <w:rsid w:val="00776CC2"/>
    <w:rsid w:val="007804A6"/>
    <w:rsid w:val="00780C18"/>
    <w:rsid w:val="00780C5E"/>
    <w:rsid w:val="00782102"/>
    <w:rsid w:val="007824DE"/>
    <w:rsid w:val="00782EEF"/>
    <w:rsid w:val="00783C05"/>
    <w:rsid w:val="00784746"/>
    <w:rsid w:val="00785BCB"/>
    <w:rsid w:val="00785F7F"/>
    <w:rsid w:val="00786C95"/>
    <w:rsid w:val="0078779A"/>
    <w:rsid w:val="00787BAB"/>
    <w:rsid w:val="00790CB5"/>
    <w:rsid w:val="0079124E"/>
    <w:rsid w:val="00791BF6"/>
    <w:rsid w:val="00791CDB"/>
    <w:rsid w:val="00792ABD"/>
    <w:rsid w:val="00794E5F"/>
    <w:rsid w:val="00795004"/>
    <w:rsid w:val="00795644"/>
    <w:rsid w:val="007A0035"/>
    <w:rsid w:val="007A043D"/>
    <w:rsid w:val="007A0B61"/>
    <w:rsid w:val="007A11D5"/>
    <w:rsid w:val="007A1F7F"/>
    <w:rsid w:val="007A292C"/>
    <w:rsid w:val="007A3BE3"/>
    <w:rsid w:val="007A5A45"/>
    <w:rsid w:val="007A64FC"/>
    <w:rsid w:val="007A6698"/>
    <w:rsid w:val="007A79E1"/>
    <w:rsid w:val="007A7D01"/>
    <w:rsid w:val="007B0570"/>
    <w:rsid w:val="007B0A68"/>
    <w:rsid w:val="007B20B9"/>
    <w:rsid w:val="007B246B"/>
    <w:rsid w:val="007B353F"/>
    <w:rsid w:val="007B5215"/>
    <w:rsid w:val="007B64E7"/>
    <w:rsid w:val="007C1F85"/>
    <w:rsid w:val="007C4ACA"/>
    <w:rsid w:val="007C5D15"/>
    <w:rsid w:val="007C74CF"/>
    <w:rsid w:val="007C772F"/>
    <w:rsid w:val="007D1D43"/>
    <w:rsid w:val="007D2543"/>
    <w:rsid w:val="007D2C31"/>
    <w:rsid w:val="007D37B2"/>
    <w:rsid w:val="007D3AAB"/>
    <w:rsid w:val="007D3F3D"/>
    <w:rsid w:val="007D4265"/>
    <w:rsid w:val="007D4BBA"/>
    <w:rsid w:val="007D57C3"/>
    <w:rsid w:val="007D5AFF"/>
    <w:rsid w:val="007D5B85"/>
    <w:rsid w:val="007D6AFF"/>
    <w:rsid w:val="007D7A1B"/>
    <w:rsid w:val="007D7E57"/>
    <w:rsid w:val="007E0C39"/>
    <w:rsid w:val="007E0E49"/>
    <w:rsid w:val="007E0F40"/>
    <w:rsid w:val="007E1140"/>
    <w:rsid w:val="007E3418"/>
    <w:rsid w:val="007E3FE1"/>
    <w:rsid w:val="007E4FB2"/>
    <w:rsid w:val="007E594B"/>
    <w:rsid w:val="007E5B53"/>
    <w:rsid w:val="007E6833"/>
    <w:rsid w:val="007E77D1"/>
    <w:rsid w:val="007E7F3C"/>
    <w:rsid w:val="007F0624"/>
    <w:rsid w:val="007F21AA"/>
    <w:rsid w:val="007F2BFD"/>
    <w:rsid w:val="007F3053"/>
    <w:rsid w:val="007F372E"/>
    <w:rsid w:val="007F40A1"/>
    <w:rsid w:val="007F60B0"/>
    <w:rsid w:val="007F6125"/>
    <w:rsid w:val="007F6A4E"/>
    <w:rsid w:val="007F723E"/>
    <w:rsid w:val="007F7727"/>
    <w:rsid w:val="007F7C93"/>
    <w:rsid w:val="00802025"/>
    <w:rsid w:val="00803401"/>
    <w:rsid w:val="0080411B"/>
    <w:rsid w:val="00805B96"/>
    <w:rsid w:val="00806383"/>
    <w:rsid w:val="00806EC7"/>
    <w:rsid w:val="0080730A"/>
    <w:rsid w:val="008079FA"/>
    <w:rsid w:val="00807FBE"/>
    <w:rsid w:val="008104A6"/>
    <w:rsid w:val="00810702"/>
    <w:rsid w:val="00813847"/>
    <w:rsid w:val="008142C5"/>
    <w:rsid w:val="00815314"/>
    <w:rsid w:val="00815563"/>
    <w:rsid w:val="00815D9B"/>
    <w:rsid w:val="00816975"/>
    <w:rsid w:val="00817D20"/>
    <w:rsid w:val="008200D3"/>
    <w:rsid w:val="00820146"/>
    <w:rsid w:val="00820E3B"/>
    <w:rsid w:val="008234AC"/>
    <w:rsid w:val="00823DBA"/>
    <w:rsid w:val="0082407C"/>
    <w:rsid w:val="0082593E"/>
    <w:rsid w:val="00826561"/>
    <w:rsid w:val="00827128"/>
    <w:rsid w:val="008304DD"/>
    <w:rsid w:val="008316FD"/>
    <w:rsid w:val="0083331E"/>
    <w:rsid w:val="008337E1"/>
    <w:rsid w:val="0083394B"/>
    <w:rsid w:val="0083494A"/>
    <w:rsid w:val="0083687C"/>
    <w:rsid w:val="00837D11"/>
    <w:rsid w:val="00840C14"/>
    <w:rsid w:val="0084227C"/>
    <w:rsid w:val="008428A0"/>
    <w:rsid w:val="00847C7E"/>
    <w:rsid w:val="00850893"/>
    <w:rsid w:val="00851634"/>
    <w:rsid w:val="008520A0"/>
    <w:rsid w:val="0085295C"/>
    <w:rsid w:val="0085348D"/>
    <w:rsid w:val="0085438F"/>
    <w:rsid w:val="008548E7"/>
    <w:rsid w:val="0085513D"/>
    <w:rsid w:val="0085586B"/>
    <w:rsid w:val="0085671D"/>
    <w:rsid w:val="008573C2"/>
    <w:rsid w:val="008578E1"/>
    <w:rsid w:val="00860FFC"/>
    <w:rsid w:val="00866C51"/>
    <w:rsid w:val="00867154"/>
    <w:rsid w:val="008679EC"/>
    <w:rsid w:val="00870188"/>
    <w:rsid w:val="008711CE"/>
    <w:rsid w:val="0087154B"/>
    <w:rsid w:val="00871B08"/>
    <w:rsid w:val="00871E57"/>
    <w:rsid w:val="00872235"/>
    <w:rsid w:val="00872564"/>
    <w:rsid w:val="00875095"/>
    <w:rsid w:val="008757D5"/>
    <w:rsid w:val="00875ABD"/>
    <w:rsid w:val="00880930"/>
    <w:rsid w:val="00880C33"/>
    <w:rsid w:val="008810FA"/>
    <w:rsid w:val="0088226B"/>
    <w:rsid w:val="00883134"/>
    <w:rsid w:val="00883DB2"/>
    <w:rsid w:val="0089241F"/>
    <w:rsid w:val="0089317E"/>
    <w:rsid w:val="008967A0"/>
    <w:rsid w:val="008967A9"/>
    <w:rsid w:val="008A06B8"/>
    <w:rsid w:val="008A0EF4"/>
    <w:rsid w:val="008A1AFE"/>
    <w:rsid w:val="008A1C6E"/>
    <w:rsid w:val="008A3410"/>
    <w:rsid w:val="008A3587"/>
    <w:rsid w:val="008A3906"/>
    <w:rsid w:val="008A4C5A"/>
    <w:rsid w:val="008A61F3"/>
    <w:rsid w:val="008A69DE"/>
    <w:rsid w:val="008A6D64"/>
    <w:rsid w:val="008A7FFB"/>
    <w:rsid w:val="008B00B9"/>
    <w:rsid w:val="008B069C"/>
    <w:rsid w:val="008B11E6"/>
    <w:rsid w:val="008B319C"/>
    <w:rsid w:val="008B34CF"/>
    <w:rsid w:val="008B3CEF"/>
    <w:rsid w:val="008B5612"/>
    <w:rsid w:val="008B7AE1"/>
    <w:rsid w:val="008C0EEB"/>
    <w:rsid w:val="008C25CC"/>
    <w:rsid w:val="008C4982"/>
    <w:rsid w:val="008C505F"/>
    <w:rsid w:val="008C53C0"/>
    <w:rsid w:val="008C597A"/>
    <w:rsid w:val="008C6C06"/>
    <w:rsid w:val="008D098C"/>
    <w:rsid w:val="008D0C0D"/>
    <w:rsid w:val="008D26E9"/>
    <w:rsid w:val="008D4DB3"/>
    <w:rsid w:val="008D5E61"/>
    <w:rsid w:val="008D6489"/>
    <w:rsid w:val="008D760C"/>
    <w:rsid w:val="008D7B99"/>
    <w:rsid w:val="008D7F42"/>
    <w:rsid w:val="008E0947"/>
    <w:rsid w:val="008E0B89"/>
    <w:rsid w:val="008E14BA"/>
    <w:rsid w:val="008E19F0"/>
    <w:rsid w:val="008E34B6"/>
    <w:rsid w:val="008E5C9E"/>
    <w:rsid w:val="008E723B"/>
    <w:rsid w:val="008F007C"/>
    <w:rsid w:val="008F0144"/>
    <w:rsid w:val="008F1D69"/>
    <w:rsid w:val="008F51FD"/>
    <w:rsid w:val="008F57D6"/>
    <w:rsid w:val="008F6125"/>
    <w:rsid w:val="008F6E3B"/>
    <w:rsid w:val="008F76B5"/>
    <w:rsid w:val="00900072"/>
    <w:rsid w:val="00900FC5"/>
    <w:rsid w:val="009010E2"/>
    <w:rsid w:val="009014E8"/>
    <w:rsid w:val="00901698"/>
    <w:rsid w:val="009023C2"/>
    <w:rsid w:val="00902458"/>
    <w:rsid w:val="00903EB5"/>
    <w:rsid w:val="00904A04"/>
    <w:rsid w:val="009052A0"/>
    <w:rsid w:val="00905745"/>
    <w:rsid w:val="0091047A"/>
    <w:rsid w:val="009106BA"/>
    <w:rsid w:val="009108A9"/>
    <w:rsid w:val="00912AB8"/>
    <w:rsid w:val="00915021"/>
    <w:rsid w:val="0091527D"/>
    <w:rsid w:val="0091689C"/>
    <w:rsid w:val="00917D73"/>
    <w:rsid w:val="00920A2D"/>
    <w:rsid w:val="00920F93"/>
    <w:rsid w:val="00922AC7"/>
    <w:rsid w:val="00923AD2"/>
    <w:rsid w:val="009245C3"/>
    <w:rsid w:val="0092526A"/>
    <w:rsid w:val="009256DC"/>
    <w:rsid w:val="0092622C"/>
    <w:rsid w:val="00926554"/>
    <w:rsid w:val="009302C5"/>
    <w:rsid w:val="00930CCD"/>
    <w:rsid w:val="009321E7"/>
    <w:rsid w:val="009323F5"/>
    <w:rsid w:val="00933CC6"/>
    <w:rsid w:val="009342BC"/>
    <w:rsid w:val="00935BD8"/>
    <w:rsid w:val="009435F1"/>
    <w:rsid w:val="0094473C"/>
    <w:rsid w:val="00946020"/>
    <w:rsid w:val="009466A9"/>
    <w:rsid w:val="009470A7"/>
    <w:rsid w:val="00947AA6"/>
    <w:rsid w:val="0095107A"/>
    <w:rsid w:val="009510B2"/>
    <w:rsid w:val="0095124B"/>
    <w:rsid w:val="0095137B"/>
    <w:rsid w:val="00951D5D"/>
    <w:rsid w:val="00955102"/>
    <w:rsid w:val="0095542B"/>
    <w:rsid w:val="00956271"/>
    <w:rsid w:val="009625DF"/>
    <w:rsid w:val="0096263D"/>
    <w:rsid w:val="00962EEA"/>
    <w:rsid w:val="00970BE6"/>
    <w:rsid w:val="0097234B"/>
    <w:rsid w:val="0097259D"/>
    <w:rsid w:val="009731EA"/>
    <w:rsid w:val="00973DB3"/>
    <w:rsid w:val="00974DA6"/>
    <w:rsid w:val="0097658F"/>
    <w:rsid w:val="0098026D"/>
    <w:rsid w:val="009803B5"/>
    <w:rsid w:val="00982042"/>
    <w:rsid w:val="00982F9E"/>
    <w:rsid w:val="00983275"/>
    <w:rsid w:val="0098517D"/>
    <w:rsid w:val="009854CB"/>
    <w:rsid w:val="00985B04"/>
    <w:rsid w:val="00990A38"/>
    <w:rsid w:val="009913B8"/>
    <w:rsid w:val="00992677"/>
    <w:rsid w:val="00992CF5"/>
    <w:rsid w:val="00992F92"/>
    <w:rsid w:val="0099362A"/>
    <w:rsid w:val="0099373C"/>
    <w:rsid w:val="00997C4F"/>
    <w:rsid w:val="00997D56"/>
    <w:rsid w:val="009A0B62"/>
    <w:rsid w:val="009A2594"/>
    <w:rsid w:val="009A265C"/>
    <w:rsid w:val="009A3281"/>
    <w:rsid w:val="009A4005"/>
    <w:rsid w:val="009A7B45"/>
    <w:rsid w:val="009A7B47"/>
    <w:rsid w:val="009B0C7F"/>
    <w:rsid w:val="009B1BFA"/>
    <w:rsid w:val="009B232D"/>
    <w:rsid w:val="009B2607"/>
    <w:rsid w:val="009B37C9"/>
    <w:rsid w:val="009B41FA"/>
    <w:rsid w:val="009B5D0B"/>
    <w:rsid w:val="009B5FB6"/>
    <w:rsid w:val="009C0FFA"/>
    <w:rsid w:val="009C2210"/>
    <w:rsid w:val="009C3146"/>
    <w:rsid w:val="009C5B14"/>
    <w:rsid w:val="009D0497"/>
    <w:rsid w:val="009D0838"/>
    <w:rsid w:val="009D1AE5"/>
    <w:rsid w:val="009D20C6"/>
    <w:rsid w:val="009D285C"/>
    <w:rsid w:val="009D2E5D"/>
    <w:rsid w:val="009D38F9"/>
    <w:rsid w:val="009D54F1"/>
    <w:rsid w:val="009D5A5A"/>
    <w:rsid w:val="009D5A98"/>
    <w:rsid w:val="009D5D20"/>
    <w:rsid w:val="009D6C32"/>
    <w:rsid w:val="009D7ECB"/>
    <w:rsid w:val="009E1966"/>
    <w:rsid w:val="009E1D45"/>
    <w:rsid w:val="009E44EB"/>
    <w:rsid w:val="009E4824"/>
    <w:rsid w:val="009E4B9A"/>
    <w:rsid w:val="009E5B1B"/>
    <w:rsid w:val="009E777A"/>
    <w:rsid w:val="009E7874"/>
    <w:rsid w:val="009F01A0"/>
    <w:rsid w:val="009F10B1"/>
    <w:rsid w:val="009F18E5"/>
    <w:rsid w:val="009F1FCD"/>
    <w:rsid w:val="009F26F5"/>
    <w:rsid w:val="009F31D1"/>
    <w:rsid w:val="009F32AB"/>
    <w:rsid w:val="009F3657"/>
    <w:rsid w:val="009F5D6F"/>
    <w:rsid w:val="009F74DD"/>
    <w:rsid w:val="009F7E37"/>
    <w:rsid w:val="009F7EB3"/>
    <w:rsid w:val="00A01035"/>
    <w:rsid w:val="00A0175C"/>
    <w:rsid w:val="00A0329F"/>
    <w:rsid w:val="00A037FA"/>
    <w:rsid w:val="00A04464"/>
    <w:rsid w:val="00A054BF"/>
    <w:rsid w:val="00A0625A"/>
    <w:rsid w:val="00A06F36"/>
    <w:rsid w:val="00A071B6"/>
    <w:rsid w:val="00A07245"/>
    <w:rsid w:val="00A11096"/>
    <w:rsid w:val="00A12790"/>
    <w:rsid w:val="00A12A54"/>
    <w:rsid w:val="00A13333"/>
    <w:rsid w:val="00A13711"/>
    <w:rsid w:val="00A13CC9"/>
    <w:rsid w:val="00A1403D"/>
    <w:rsid w:val="00A15B7C"/>
    <w:rsid w:val="00A15BDA"/>
    <w:rsid w:val="00A16644"/>
    <w:rsid w:val="00A16867"/>
    <w:rsid w:val="00A1692D"/>
    <w:rsid w:val="00A174C6"/>
    <w:rsid w:val="00A175B3"/>
    <w:rsid w:val="00A17EE5"/>
    <w:rsid w:val="00A200F4"/>
    <w:rsid w:val="00A20724"/>
    <w:rsid w:val="00A21963"/>
    <w:rsid w:val="00A22069"/>
    <w:rsid w:val="00A23767"/>
    <w:rsid w:val="00A24C26"/>
    <w:rsid w:val="00A24E54"/>
    <w:rsid w:val="00A25AF6"/>
    <w:rsid w:val="00A260FC"/>
    <w:rsid w:val="00A27905"/>
    <w:rsid w:val="00A305EB"/>
    <w:rsid w:val="00A30A43"/>
    <w:rsid w:val="00A313DB"/>
    <w:rsid w:val="00A338DC"/>
    <w:rsid w:val="00A33A65"/>
    <w:rsid w:val="00A33F92"/>
    <w:rsid w:val="00A3525F"/>
    <w:rsid w:val="00A36596"/>
    <w:rsid w:val="00A37678"/>
    <w:rsid w:val="00A423CF"/>
    <w:rsid w:val="00A4240F"/>
    <w:rsid w:val="00A44CB5"/>
    <w:rsid w:val="00A4615F"/>
    <w:rsid w:val="00A470F1"/>
    <w:rsid w:val="00A476EC"/>
    <w:rsid w:val="00A4799B"/>
    <w:rsid w:val="00A509C3"/>
    <w:rsid w:val="00A51844"/>
    <w:rsid w:val="00A53529"/>
    <w:rsid w:val="00A53B1B"/>
    <w:rsid w:val="00A53E7A"/>
    <w:rsid w:val="00A54D0A"/>
    <w:rsid w:val="00A5573D"/>
    <w:rsid w:val="00A55774"/>
    <w:rsid w:val="00A57B83"/>
    <w:rsid w:val="00A60386"/>
    <w:rsid w:val="00A60F3D"/>
    <w:rsid w:val="00A60FD5"/>
    <w:rsid w:val="00A61830"/>
    <w:rsid w:val="00A70644"/>
    <w:rsid w:val="00A71B5D"/>
    <w:rsid w:val="00A72468"/>
    <w:rsid w:val="00A74404"/>
    <w:rsid w:val="00A74D10"/>
    <w:rsid w:val="00A75084"/>
    <w:rsid w:val="00A804A6"/>
    <w:rsid w:val="00A81860"/>
    <w:rsid w:val="00A81EB5"/>
    <w:rsid w:val="00A83552"/>
    <w:rsid w:val="00A8391D"/>
    <w:rsid w:val="00A83A28"/>
    <w:rsid w:val="00A85142"/>
    <w:rsid w:val="00A865CB"/>
    <w:rsid w:val="00A90970"/>
    <w:rsid w:val="00A909D8"/>
    <w:rsid w:val="00A90AB1"/>
    <w:rsid w:val="00A90AD0"/>
    <w:rsid w:val="00A90CC0"/>
    <w:rsid w:val="00A92F43"/>
    <w:rsid w:val="00A93D54"/>
    <w:rsid w:val="00A940D6"/>
    <w:rsid w:val="00A948DD"/>
    <w:rsid w:val="00A94CFA"/>
    <w:rsid w:val="00A953B1"/>
    <w:rsid w:val="00A956B9"/>
    <w:rsid w:val="00A961AC"/>
    <w:rsid w:val="00A96AF7"/>
    <w:rsid w:val="00AA1C72"/>
    <w:rsid w:val="00AA1E02"/>
    <w:rsid w:val="00AA1FD1"/>
    <w:rsid w:val="00AA2A0F"/>
    <w:rsid w:val="00AA36C5"/>
    <w:rsid w:val="00AA3A65"/>
    <w:rsid w:val="00AA408A"/>
    <w:rsid w:val="00AA54C2"/>
    <w:rsid w:val="00AA71CE"/>
    <w:rsid w:val="00AA74D8"/>
    <w:rsid w:val="00AA7C52"/>
    <w:rsid w:val="00AB17FB"/>
    <w:rsid w:val="00AB3277"/>
    <w:rsid w:val="00AB339B"/>
    <w:rsid w:val="00AB3C04"/>
    <w:rsid w:val="00AB509E"/>
    <w:rsid w:val="00AB6325"/>
    <w:rsid w:val="00AB6B14"/>
    <w:rsid w:val="00AB7CE0"/>
    <w:rsid w:val="00AB7F01"/>
    <w:rsid w:val="00AC0D3D"/>
    <w:rsid w:val="00AC1177"/>
    <w:rsid w:val="00AC1BA0"/>
    <w:rsid w:val="00AC1F1B"/>
    <w:rsid w:val="00AC2C4C"/>
    <w:rsid w:val="00AC2D9A"/>
    <w:rsid w:val="00AC3A28"/>
    <w:rsid w:val="00AC49C1"/>
    <w:rsid w:val="00AC4C41"/>
    <w:rsid w:val="00AC5024"/>
    <w:rsid w:val="00AC5712"/>
    <w:rsid w:val="00AC5A23"/>
    <w:rsid w:val="00AC782C"/>
    <w:rsid w:val="00AD0060"/>
    <w:rsid w:val="00AD237C"/>
    <w:rsid w:val="00AD2A1F"/>
    <w:rsid w:val="00AD30AA"/>
    <w:rsid w:val="00AD409E"/>
    <w:rsid w:val="00AD5115"/>
    <w:rsid w:val="00AE0C50"/>
    <w:rsid w:val="00AE1AAA"/>
    <w:rsid w:val="00AE1EC0"/>
    <w:rsid w:val="00AE2156"/>
    <w:rsid w:val="00AE3DBC"/>
    <w:rsid w:val="00AE437F"/>
    <w:rsid w:val="00AE4402"/>
    <w:rsid w:val="00AE54B8"/>
    <w:rsid w:val="00AE6B8E"/>
    <w:rsid w:val="00AF047E"/>
    <w:rsid w:val="00AF08BC"/>
    <w:rsid w:val="00AF1042"/>
    <w:rsid w:val="00AF2ACC"/>
    <w:rsid w:val="00AF3501"/>
    <w:rsid w:val="00AF3CBE"/>
    <w:rsid w:val="00AF43BC"/>
    <w:rsid w:val="00AF4613"/>
    <w:rsid w:val="00AF566D"/>
    <w:rsid w:val="00AF5D9E"/>
    <w:rsid w:val="00AF66E5"/>
    <w:rsid w:val="00B008EA"/>
    <w:rsid w:val="00B01186"/>
    <w:rsid w:val="00B01BE7"/>
    <w:rsid w:val="00B01D94"/>
    <w:rsid w:val="00B01E32"/>
    <w:rsid w:val="00B024E2"/>
    <w:rsid w:val="00B02EC1"/>
    <w:rsid w:val="00B049FC"/>
    <w:rsid w:val="00B05818"/>
    <w:rsid w:val="00B05B00"/>
    <w:rsid w:val="00B05D95"/>
    <w:rsid w:val="00B125DC"/>
    <w:rsid w:val="00B12DCD"/>
    <w:rsid w:val="00B1399A"/>
    <w:rsid w:val="00B1415D"/>
    <w:rsid w:val="00B16D24"/>
    <w:rsid w:val="00B173E1"/>
    <w:rsid w:val="00B17773"/>
    <w:rsid w:val="00B17E9A"/>
    <w:rsid w:val="00B2006A"/>
    <w:rsid w:val="00B2006F"/>
    <w:rsid w:val="00B21B4C"/>
    <w:rsid w:val="00B22693"/>
    <w:rsid w:val="00B2327D"/>
    <w:rsid w:val="00B24102"/>
    <w:rsid w:val="00B24CDF"/>
    <w:rsid w:val="00B2507D"/>
    <w:rsid w:val="00B26AFE"/>
    <w:rsid w:val="00B27DF6"/>
    <w:rsid w:val="00B30872"/>
    <w:rsid w:val="00B310BA"/>
    <w:rsid w:val="00B317A3"/>
    <w:rsid w:val="00B34191"/>
    <w:rsid w:val="00B34DF8"/>
    <w:rsid w:val="00B3521D"/>
    <w:rsid w:val="00B35882"/>
    <w:rsid w:val="00B403FA"/>
    <w:rsid w:val="00B41C1A"/>
    <w:rsid w:val="00B42EF8"/>
    <w:rsid w:val="00B430D9"/>
    <w:rsid w:val="00B44F7E"/>
    <w:rsid w:val="00B45BAE"/>
    <w:rsid w:val="00B46050"/>
    <w:rsid w:val="00B46D74"/>
    <w:rsid w:val="00B474EB"/>
    <w:rsid w:val="00B4779B"/>
    <w:rsid w:val="00B510FF"/>
    <w:rsid w:val="00B51AF8"/>
    <w:rsid w:val="00B5370E"/>
    <w:rsid w:val="00B53C30"/>
    <w:rsid w:val="00B53E16"/>
    <w:rsid w:val="00B5487C"/>
    <w:rsid w:val="00B56205"/>
    <w:rsid w:val="00B5735D"/>
    <w:rsid w:val="00B600DF"/>
    <w:rsid w:val="00B60AED"/>
    <w:rsid w:val="00B616E4"/>
    <w:rsid w:val="00B61981"/>
    <w:rsid w:val="00B62A55"/>
    <w:rsid w:val="00B6342D"/>
    <w:rsid w:val="00B6363D"/>
    <w:rsid w:val="00B63A6A"/>
    <w:rsid w:val="00B63CC1"/>
    <w:rsid w:val="00B64B4C"/>
    <w:rsid w:val="00B65397"/>
    <w:rsid w:val="00B663B8"/>
    <w:rsid w:val="00B66579"/>
    <w:rsid w:val="00B66ABA"/>
    <w:rsid w:val="00B72EA5"/>
    <w:rsid w:val="00B749AE"/>
    <w:rsid w:val="00B76196"/>
    <w:rsid w:val="00B7698D"/>
    <w:rsid w:val="00B779B6"/>
    <w:rsid w:val="00B810A9"/>
    <w:rsid w:val="00B812A4"/>
    <w:rsid w:val="00B81F0A"/>
    <w:rsid w:val="00B827FD"/>
    <w:rsid w:val="00B83287"/>
    <w:rsid w:val="00B84080"/>
    <w:rsid w:val="00B84C1D"/>
    <w:rsid w:val="00B84C69"/>
    <w:rsid w:val="00B879C8"/>
    <w:rsid w:val="00B90256"/>
    <w:rsid w:val="00B9139B"/>
    <w:rsid w:val="00B915B4"/>
    <w:rsid w:val="00B919A6"/>
    <w:rsid w:val="00B93248"/>
    <w:rsid w:val="00B934FC"/>
    <w:rsid w:val="00B93986"/>
    <w:rsid w:val="00B94401"/>
    <w:rsid w:val="00B952C3"/>
    <w:rsid w:val="00B9628E"/>
    <w:rsid w:val="00B965C4"/>
    <w:rsid w:val="00BA0FA3"/>
    <w:rsid w:val="00BA0FDF"/>
    <w:rsid w:val="00BA1263"/>
    <w:rsid w:val="00BA12BE"/>
    <w:rsid w:val="00BA21B3"/>
    <w:rsid w:val="00BA2619"/>
    <w:rsid w:val="00BA3F0D"/>
    <w:rsid w:val="00BA4380"/>
    <w:rsid w:val="00BA47E9"/>
    <w:rsid w:val="00BA4ACF"/>
    <w:rsid w:val="00BA5278"/>
    <w:rsid w:val="00BA570B"/>
    <w:rsid w:val="00BA5AC2"/>
    <w:rsid w:val="00BA6764"/>
    <w:rsid w:val="00BA68F9"/>
    <w:rsid w:val="00BA6C8F"/>
    <w:rsid w:val="00BA6CE2"/>
    <w:rsid w:val="00BA6F7E"/>
    <w:rsid w:val="00BA731D"/>
    <w:rsid w:val="00BA76FB"/>
    <w:rsid w:val="00BA790F"/>
    <w:rsid w:val="00BB5A39"/>
    <w:rsid w:val="00BB5A67"/>
    <w:rsid w:val="00BB6A27"/>
    <w:rsid w:val="00BC057B"/>
    <w:rsid w:val="00BC11A3"/>
    <w:rsid w:val="00BC1D3B"/>
    <w:rsid w:val="00BC3238"/>
    <w:rsid w:val="00BC76D2"/>
    <w:rsid w:val="00BC787E"/>
    <w:rsid w:val="00BD0AF3"/>
    <w:rsid w:val="00BD17C1"/>
    <w:rsid w:val="00BD1964"/>
    <w:rsid w:val="00BD4112"/>
    <w:rsid w:val="00BD448F"/>
    <w:rsid w:val="00BD46CF"/>
    <w:rsid w:val="00BD62EE"/>
    <w:rsid w:val="00BD77CA"/>
    <w:rsid w:val="00BE0BDD"/>
    <w:rsid w:val="00BE2DC3"/>
    <w:rsid w:val="00BE5491"/>
    <w:rsid w:val="00BF26CE"/>
    <w:rsid w:val="00BF3EA8"/>
    <w:rsid w:val="00BF40C4"/>
    <w:rsid w:val="00BF4957"/>
    <w:rsid w:val="00BF4ABD"/>
    <w:rsid w:val="00BF53BE"/>
    <w:rsid w:val="00BF5C89"/>
    <w:rsid w:val="00BF5F0B"/>
    <w:rsid w:val="00BF7C61"/>
    <w:rsid w:val="00C0033F"/>
    <w:rsid w:val="00C00344"/>
    <w:rsid w:val="00C02465"/>
    <w:rsid w:val="00C0261E"/>
    <w:rsid w:val="00C029C6"/>
    <w:rsid w:val="00C04960"/>
    <w:rsid w:val="00C04D5F"/>
    <w:rsid w:val="00C0707E"/>
    <w:rsid w:val="00C10CE7"/>
    <w:rsid w:val="00C10E1D"/>
    <w:rsid w:val="00C11FCF"/>
    <w:rsid w:val="00C129BF"/>
    <w:rsid w:val="00C12AF1"/>
    <w:rsid w:val="00C13980"/>
    <w:rsid w:val="00C13FAA"/>
    <w:rsid w:val="00C15562"/>
    <w:rsid w:val="00C15DD1"/>
    <w:rsid w:val="00C1679D"/>
    <w:rsid w:val="00C17890"/>
    <w:rsid w:val="00C20A16"/>
    <w:rsid w:val="00C2144B"/>
    <w:rsid w:val="00C21BD0"/>
    <w:rsid w:val="00C2201E"/>
    <w:rsid w:val="00C23243"/>
    <w:rsid w:val="00C23422"/>
    <w:rsid w:val="00C2441F"/>
    <w:rsid w:val="00C248DE"/>
    <w:rsid w:val="00C24D96"/>
    <w:rsid w:val="00C2657F"/>
    <w:rsid w:val="00C26931"/>
    <w:rsid w:val="00C27258"/>
    <w:rsid w:val="00C273C2"/>
    <w:rsid w:val="00C3021B"/>
    <w:rsid w:val="00C32747"/>
    <w:rsid w:val="00C351A3"/>
    <w:rsid w:val="00C35296"/>
    <w:rsid w:val="00C357C2"/>
    <w:rsid w:val="00C35CCA"/>
    <w:rsid w:val="00C35DD7"/>
    <w:rsid w:val="00C36950"/>
    <w:rsid w:val="00C40BA0"/>
    <w:rsid w:val="00C438E0"/>
    <w:rsid w:val="00C440A0"/>
    <w:rsid w:val="00C4454D"/>
    <w:rsid w:val="00C47559"/>
    <w:rsid w:val="00C47D8E"/>
    <w:rsid w:val="00C5054B"/>
    <w:rsid w:val="00C50AA4"/>
    <w:rsid w:val="00C50E44"/>
    <w:rsid w:val="00C51796"/>
    <w:rsid w:val="00C52E9C"/>
    <w:rsid w:val="00C54226"/>
    <w:rsid w:val="00C543F1"/>
    <w:rsid w:val="00C54F49"/>
    <w:rsid w:val="00C558D2"/>
    <w:rsid w:val="00C55B03"/>
    <w:rsid w:val="00C55ED3"/>
    <w:rsid w:val="00C56004"/>
    <w:rsid w:val="00C60421"/>
    <w:rsid w:val="00C64105"/>
    <w:rsid w:val="00C65B56"/>
    <w:rsid w:val="00C671C3"/>
    <w:rsid w:val="00C70DBB"/>
    <w:rsid w:val="00C71407"/>
    <w:rsid w:val="00C71B24"/>
    <w:rsid w:val="00C720DE"/>
    <w:rsid w:val="00C72331"/>
    <w:rsid w:val="00C749A6"/>
    <w:rsid w:val="00C75628"/>
    <w:rsid w:val="00C75E0E"/>
    <w:rsid w:val="00C77D2D"/>
    <w:rsid w:val="00C802B0"/>
    <w:rsid w:val="00C802F6"/>
    <w:rsid w:val="00C80818"/>
    <w:rsid w:val="00C80ED0"/>
    <w:rsid w:val="00C817D9"/>
    <w:rsid w:val="00C81FCC"/>
    <w:rsid w:val="00C82F90"/>
    <w:rsid w:val="00C82FB3"/>
    <w:rsid w:val="00C83118"/>
    <w:rsid w:val="00C83415"/>
    <w:rsid w:val="00C84357"/>
    <w:rsid w:val="00C85BA7"/>
    <w:rsid w:val="00C86616"/>
    <w:rsid w:val="00C86B84"/>
    <w:rsid w:val="00C870E7"/>
    <w:rsid w:val="00C9050C"/>
    <w:rsid w:val="00C90DA3"/>
    <w:rsid w:val="00C91419"/>
    <w:rsid w:val="00C949D1"/>
    <w:rsid w:val="00C96022"/>
    <w:rsid w:val="00C960C7"/>
    <w:rsid w:val="00CA0EBE"/>
    <w:rsid w:val="00CA1D70"/>
    <w:rsid w:val="00CA1F1D"/>
    <w:rsid w:val="00CA2310"/>
    <w:rsid w:val="00CA23FF"/>
    <w:rsid w:val="00CA26F2"/>
    <w:rsid w:val="00CA3C7E"/>
    <w:rsid w:val="00CA63C8"/>
    <w:rsid w:val="00CA6D44"/>
    <w:rsid w:val="00CA73B1"/>
    <w:rsid w:val="00CA7DCA"/>
    <w:rsid w:val="00CB0A56"/>
    <w:rsid w:val="00CB0E2A"/>
    <w:rsid w:val="00CB0F94"/>
    <w:rsid w:val="00CB3337"/>
    <w:rsid w:val="00CB3921"/>
    <w:rsid w:val="00CB3A51"/>
    <w:rsid w:val="00CB44C6"/>
    <w:rsid w:val="00CB45C8"/>
    <w:rsid w:val="00CB47B8"/>
    <w:rsid w:val="00CB5185"/>
    <w:rsid w:val="00CB59ED"/>
    <w:rsid w:val="00CB5B11"/>
    <w:rsid w:val="00CB5DD2"/>
    <w:rsid w:val="00CB67C0"/>
    <w:rsid w:val="00CB7F3A"/>
    <w:rsid w:val="00CC0076"/>
    <w:rsid w:val="00CC0A35"/>
    <w:rsid w:val="00CC1125"/>
    <w:rsid w:val="00CC2C0F"/>
    <w:rsid w:val="00CC3343"/>
    <w:rsid w:val="00CC3D16"/>
    <w:rsid w:val="00CC495B"/>
    <w:rsid w:val="00CC563C"/>
    <w:rsid w:val="00CC5EE7"/>
    <w:rsid w:val="00CC76E6"/>
    <w:rsid w:val="00CC78C0"/>
    <w:rsid w:val="00CD1005"/>
    <w:rsid w:val="00CD1C4D"/>
    <w:rsid w:val="00CD1DB7"/>
    <w:rsid w:val="00CD2D5A"/>
    <w:rsid w:val="00CD52D8"/>
    <w:rsid w:val="00CD531E"/>
    <w:rsid w:val="00CD55C0"/>
    <w:rsid w:val="00CD5C8F"/>
    <w:rsid w:val="00CD6AD5"/>
    <w:rsid w:val="00CD7270"/>
    <w:rsid w:val="00CD7B48"/>
    <w:rsid w:val="00CE12FE"/>
    <w:rsid w:val="00CE2C03"/>
    <w:rsid w:val="00CE4700"/>
    <w:rsid w:val="00CE4AE9"/>
    <w:rsid w:val="00CE5927"/>
    <w:rsid w:val="00CE5B7A"/>
    <w:rsid w:val="00CE5D24"/>
    <w:rsid w:val="00CE60CE"/>
    <w:rsid w:val="00CE64FC"/>
    <w:rsid w:val="00CE6F20"/>
    <w:rsid w:val="00CE7FF6"/>
    <w:rsid w:val="00CF0B22"/>
    <w:rsid w:val="00CF0F09"/>
    <w:rsid w:val="00CF2126"/>
    <w:rsid w:val="00CF3D54"/>
    <w:rsid w:val="00CF626A"/>
    <w:rsid w:val="00CF6307"/>
    <w:rsid w:val="00CF66D7"/>
    <w:rsid w:val="00CF6C3C"/>
    <w:rsid w:val="00D00580"/>
    <w:rsid w:val="00D00D7A"/>
    <w:rsid w:val="00D03003"/>
    <w:rsid w:val="00D036F1"/>
    <w:rsid w:val="00D04E5D"/>
    <w:rsid w:val="00D05810"/>
    <w:rsid w:val="00D05C70"/>
    <w:rsid w:val="00D068E9"/>
    <w:rsid w:val="00D07B4D"/>
    <w:rsid w:val="00D07C65"/>
    <w:rsid w:val="00D10FF7"/>
    <w:rsid w:val="00D11364"/>
    <w:rsid w:val="00D11446"/>
    <w:rsid w:val="00D128EC"/>
    <w:rsid w:val="00D1386A"/>
    <w:rsid w:val="00D142DD"/>
    <w:rsid w:val="00D144F3"/>
    <w:rsid w:val="00D15426"/>
    <w:rsid w:val="00D17C57"/>
    <w:rsid w:val="00D17FA6"/>
    <w:rsid w:val="00D2195C"/>
    <w:rsid w:val="00D22423"/>
    <w:rsid w:val="00D238D4"/>
    <w:rsid w:val="00D23EA0"/>
    <w:rsid w:val="00D24665"/>
    <w:rsid w:val="00D25856"/>
    <w:rsid w:val="00D30AB6"/>
    <w:rsid w:val="00D32D02"/>
    <w:rsid w:val="00D32DF6"/>
    <w:rsid w:val="00D33FEE"/>
    <w:rsid w:val="00D344C8"/>
    <w:rsid w:val="00D3773D"/>
    <w:rsid w:val="00D37A1D"/>
    <w:rsid w:val="00D402AF"/>
    <w:rsid w:val="00D41A62"/>
    <w:rsid w:val="00D41EF3"/>
    <w:rsid w:val="00D42D0B"/>
    <w:rsid w:val="00D42F08"/>
    <w:rsid w:val="00D4301E"/>
    <w:rsid w:val="00D44002"/>
    <w:rsid w:val="00D449EE"/>
    <w:rsid w:val="00D45485"/>
    <w:rsid w:val="00D45A33"/>
    <w:rsid w:val="00D46949"/>
    <w:rsid w:val="00D470F2"/>
    <w:rsid w:val="00D51499"/>
    <w:rsid w:val="00D535CA"/>
    <w:rsid w:val="00D53A85"/>
    <w:rsid w:val="00D540B1"/>
    <w:rsid w:val="00D54A6A"/>
    <w:rsid w:val="00D54F92"/>
    <w:rsid w:val="00D550AE"/>
    <w:rsid w:val="00D55157"/>
    <w:rsid w:val="00D60A2A"/>
    <w:rsid w:val="00D62028"/>
    <w:rsid w:val="00D620E2"/>
    <w:rsid w:val="00D63140"/>
    <w:rsid w:val="00D634A1"/>
    <w:rsid w:val="00D63754"/>
    <w:rsid w:val="00D643EE"/>
    <w:rsid w:val="00D64529"/>
    <w:rsid w:val="00D64698"/>
    <w:rsid w:val="00D64E73"/>
    <w:rsid w:val="00D65BCD"/>
    <w:rsid w:val="00D67A11"/>
    <w:rsid w:val="00D70C20"/>
    <w:rsid w:val="00D718D3"/>
    <w:rsid w:val="00D72058"/>
    <w:rsid w:val="00D739CB"/>
    <w:rsid w:val="00D73BA1"/>
    <w:rsid w:val="00D73D73"/>
    <w:rsid w:val="00D73E30"/>
    <w:rsid w:val="00D7419D"/>
    <w:rsid w:val="00D747CE"/>
    <w:rsid w:val="00D7528F"/>
    <w:rsid w:val="00D7560A"/>
    <w:rsid w:val="00D77F9E"/>
    <w:rsid w:val="00D81492"/>
    <w:rsid w:val="00D82431"/>
    <w:rsid w:val="00D8250D"/>
    <w:rsid w:val="00D82969"/>
    <w:rsid w:val="00D83DC7"/>
    <w:rsid w:val="00D84C82"/>
    <w:rsid w:val="00D861B7"/>
    <w:rsid w:val="00D877AD"/>
    <w:rsid w:val="00D87F2D"/>
    <w:rsid w:val="00D90648"/>
    <w:rsid w:val="00D91717"/>
    <w:rsid w:val="00D92C57"/>
    <w:rsid w:val="00D94006"/>
    <w:rsid w:val="00D948BF"/>
    <w:rsid w:val="00D958AC"/>
    <w:rsid w:val="00D969FC"/>
    <w:rsid w:val="00D9769D"/>
    <w:rsid w:val="00DA0CA5"/>
    <w:rsid w:val="00DA1628"/>
    <w:rsid w:val="00DA1993"/>
    <w:rsid w:val="00DA52B8"/>
    <w:rsid w:val="00DA5C90"/>
    <w:rsid w:val="00DA5F2F"/>
    <w:rsid w:val="00DA7C01"/>
    <w:rsid w:val="00DB13E1"/>
    <w:rsid w:val="00DB245C"/>
    <w:rsid w:val="00DB3083"/>
    <w:rsid w:val="00DB3B8F"/>
    <w:rsid w:val="00DB4076"/>
    <w:rsid w:val="00DB668D"/>
    <w:rsid w:val="00DC1BD2"/>
    <w:rsid w:val="00DC2B08"/>
    <w:rsid w:val="00DC31BE"/>
    <w:rsid w:val="00DC44F3"/>
    <w:rsid w:val="00DC453F"/>
    <w:rsid w:val="00DC48C7"/>
    <w:rsid w:val="00DC6BA2"/>
    <w:rsid w:val="00DC7CDA"/>
    <w:rsid w:val="00DC7DB3"/>
    <w:rsid w:val="00DD17FA"/>
    <w:rsid w:val="00DD1C65"/>
    <w:rsid w:val="00DD442B"/>
    <w:rsid w:val="00DD5CE8"/>
    <w:rsid w:val="00DD6945"/>
    <w:rsid w:val="00DD717D"/>
    <w:rsid w:val="00DD7EC6"/>
    <w:rsid w:val="00DE1104"/>
    <w:rsid w:val="00DE15BD"/>
    <w:rsid w:val="00DE299F"/>
    <w:rsid w:val="00DE2C08"/>
    <w:rsid w:val="00DE2C9B"/>
    <w:rsid w:val="00DE6DCD"/>
    <w:rsid w:val="00DE7471"/>
    <w:rsid w:val="00DE7F4F"/>
    <w:rsid w:val="00DF0984"/>
    <w:rsid w:val="00DF26DC"/>
    <w:rsid w:val="00DF27DB"/>
    <w:rsid w:val="00DF2C29"/>
    <w:rsid w:val="00DF325C"/>
    <w:rsid w:val="00DF32CE"/>
    <w:rsid w:val="00DF335A"/>
    <w:rsid w:val="00DF4036"/>
    <w:rsid w:val="00DF4385"/>
    <w:rsid w:val="00DF53A2"/>
    <w:rsid w:val="00DF58BF"/>
    <w:rsid w:val="00DF5FCA"/>
    <w:rsid w:val="00DF6210"/>
    <w:rsid w:val="00DF711F"/>
    <w:rsid w:val="00DF732C"/>
    <w:rsid w:val="00E0012E"/>
    <w:rsid w:val="00E0027D"/>
    <w:rsid w:val="00E00297"/>
    <w:rsid w:val="00E00527"/>
    <w:rsid w:val="00E01614"/>
    <w:rsid w:val="00E04819"/>
    <w:rsid w:val="00E05820"/>
    <w:rsid w:val="00E06A4A"/>
    <w:rsid w:val="00E06EDD"/>
    <w:rsid w:val="00E07258"/>
    <w:rsid w:val="00E078A7"/>
    <w:rsid w:val="00E1093D"/>
    <w:rsid w:val="00E117B9"/>
    <w:rsid w:val="00E124DA"/>
    <w:rsid w:val="00E128EE"/>
    <w:rsid w:val="00E1313D"/>
    <w:rsid w:val="00E13438"/>
    <w:rsid w:val="00E13725"/>
    <w:rsid w:val="00E148CB"/>
    <w:rsid w:val="00E14965"/>
    <w:rsid w:val="00E15A97"/>
    <w:rsid w:val="00E16D6F"/>
    <w:rsid w:val="00E1743B"/>
    <w:rsid w:val="00E176DE"/>
    <w:rsid w:val="00E1783F"/>
    <w:rsid w:val="00E17FAF"/>
    <w:rsid w:val="00E21724"/>
    <w:rsid w:val="00E22A79"/>
    <w:rsid w:val="00E23AE5"/>
    <w:rsid w:val="00E2564F"/>
    <w:rsid w:val="00E2581A"/>
    <w:rsid w:val="00E26114"/>
    <w:rsid w:val="00E27C63"/>
    <w:rsid w:val="00E30DCA"/>
    <w:rsid w:val="00E32599"/>
    <w:rsid w:val="00E332FD"/>
    <w:rsid w:val="00E33DC0"/>
    <w:rsid w:val="00E342EB"/>
    <w:rsid w:val="00E363C4"/>
    <w:rsid w:val="00E36B75"/>
    <w:rsid w:val="00E36E98"/>
    <w:rsid w:val="00E37037"/>
    <w:rsid w:val="00E379F9"/>
    <w:rsid w:val="00E40118"/>
    <w:rsid w:val="00E40DDC"/>
    <w:rsid w:val="00E429DC"/>
    <w:rsid w:val="00E43D66"/>
    <w:rsid w:val="00E44E18"/>
    <w:rsid w:val="00E451C3"/>
    <w:rsid w:val="00E4533A"/>
    <w:rsid w:val="00E457D3"/>
    <w:rsid w:val="00E45C20"/>
    <w:rsid w:val="00E4633E"/>
    <w:rsid w:val="00E463DE"/>
    <w:rsid w:val="00E46592"/>
    <w:rsid w:val="00E46DDB"/>
    <w:rsid w:val="00E477EA"/>
    <w:rsid w:val="00E47A51"/>
    <w:rsid w:val="00E47B3B"/>
    <w:rsid w:val="00E5109A"/>
    <w:rsid w:val="00E52698"/>
    <w:rsid w:val="00E52EAA"/>
    <w:rsid w:val="00E56B75"/>
    <w:rsid w:val="00E56E7F"/>
    <w:rsid w:val="00E570DA"/>
    <w:rsid w:val="00E570F3"/>
    <w:rsid w:val="00E57643"/>
    <w:rsid w:val="00E57832"/>
    <w:rsid w:val="00E57A41"/>
    <w:rsid w:val="00E57EAC"/>
    <w:rsid w:val="00E6066B"/>
    <w:rsid w:val="00E61B95"/>
    <w:rsid w:val="00E62AE7"/>
    <w:rsid w:val="00E633C1"/>
    <w:rsid w:val="00E63BCB"/>
    <w:rsid w:val="00E641B2"/>
    <w:rsid w:val="00E64718"/>
    <w:rsid w:val="00E64D63"/>
    <w:rsid w:val="00E65048"/>
    <w:rsid w:val="00E65E97"/>
    <w:rsid w:val="00E66670"/>
    <w:rsid w:val="00E666B3"/>
    <w:rsid w:val="00E66A1D"/>
    <w:rsid w:val="00E672BC"/>
    <w:rsid w:val="00E675D5"/>
    <w:rsid w:val="00E7005A"/>
    <w:rsid w:val="00E7047A"/>
    <w:rsid w:val="00E71B33"/>
    <w:rsid w:val="00E72CD7"/>
    <w:rsid w:val="00E73232"/>
    <w:rsid w:val="00E73325"/>
    <w:rsid w:val="00E73DAE"/>
    <w:rsid w:val="00E75D04"/>
    <w:rsid w:val="00E76A7B"/>
    <w:rsid w:val="00E76E58"/>
    <w:rsid w:val="00E8068C"/>
    <w:rsid w:val="00E80774"/>
    <w:rsid w:val="00E81C4A"/>
    <w:rsid w:val="00E8236F"/>
    <w:rsid w:val="00E82D89"/>
    <w:rsid w:val="00E84D45"/>
    <w:rsid w:val="00E85309"/>
    <w:rsid w:val="00E853E5"/>
    <w:rsid w:val="00E8581F"/>
    <w:rsid w:val="00E85923"/>
    <w:rsid w:val="00E85DC8"/>
    <w:rsid w:val="00E87123"/>
    <w:rsid w:val="00E8792E"/>
    <w:rsid w:val="00E9015B"/>
    <w:rsid w:val="00E90422"/>
    <w:rsid w:val="00E908DC"/>
    <w:rsid w:val="00E90EBA"/>
    <w:rsid w:val="00E914AC"/>
    <w:rsid w:val="00E92089"/>
    <w:rsid w:val="00E92E34"/>
    <w:rsid w:val="00E934B8"/>
    <w:rsid w:val="00E946D0"/>
    <w:rsid w:val="00E97480"/>
    <w:rsid w:val="00EA00B6"/>
    <w:rsid w:val="00EA026A"/>
    <w:rsid w:val="00EA0449"/>
    <w:rsid w:val="00EA20A7"/>
    <w:rsid w:val="00EA2B12"/>
    <w:rsid w:val="00EA2D6B"/>
    <w:rsid w:val="00EA318A"/>
    <w:rsid w:val="00EA37AC"/>
    <w:rsid w:val="00EA3885"/>
    <w:rsid w:val="00EA39A0"/>
    <w:rsid w:val="00EA3C42"/>
    <w:rsid w:val="00EB1AF3"/>
    <w:rsid w:val="00EB1CB1"/>
    <w:rsid w:val="00EB2C9D"/>
    <w:rsid w:val="00EB61D7"/>
    <w:rsid w:val="00EB7219"/>
    <w:rsid w:val="00EB78E7"/>
    <w:rsid w:val="00EB7C64"/>
    <w:rsid w:val="00EC017A"/>
    <w:rsid w:val="00EC35C7"/>
    <w:rsid w:val="00EC42E8"/>
    <w:rsid w:val="00EC4484"/>
    <w:rsid w:val="00EC44C3"/>
    <w:rsid w:val="00EC4AA5"/>
    <w:rsid w:val="00EC5DA5"/>
    <w:rsid w:val="00EC5E87"/>
    <w:rsid w:val="00EC6451"/>
    <w:rsid w:val="00ED1A99"/>
    <w:rsid w:val="00ED28CF"/>
    <w:rsid w:val="00ED2ABB"/>
    <w:rsid w:val="00ED3F7C"/>
    <w:rsid w:val="00ED4FDE"/>
    <w:rsid w:val="00ED536B"/>
    <w:rsid w:val="00ED5F68"/>
    <w:rsid w:val="00ED6F25"/>
    <w:rsid w:val="00EE27C1"/>
    <w:rsid w:val="00EE2C64"/>
    <w:rsid w:val="00EE4113"/>
    <w:rsid w:val="00EE4ED5"/>
    <w:rsid w:val="00EE5A9A"/>
    <w:rsid w:val="00EE6105"/>
    <w:rsid w:val="00EE70D1"/>
    <w:rsid w:val="00EE7233"/>
    <w:rsid w:val="00EF06A8"/>
    <w:rsid w:val="00EF0871"/>
    <w:rsid w:val="00EF0997"/>
    <w:rsid w:val="00EF141D"/>
    <w:rsid w:val="00EF180A"/>
    <w:rsid w:val="00EF27CF"/>
    <w:rsid w:val="00EF36FC"/>
    <w:rsid w:val="00EF3946"/>
    <w:rsid w:val="00EF3DAD"/>
    <w:rsid w:val="00EF5A7E"/>
    <w:rsid w:val="00EF7157"/>
    <w:rsid w:val="00F0072A"/>
    <w:rsid w:val="00F00C85"/>
    <w:rsid w:val="00F01AD3"/>
    <w:rsid w:val="00F03251"/>
    <w:rsid w:val="00F043E1"/>
    <w:rsid w:val="00F044AC"/>
    <w:rsid w:val="00F0535B"/>
    <w:rsid w:val="00F059AD"/>
    <w:rsid w:val="00F07A79"/>
    <w:rsid w:val="00F10250"/>
    <w:rsid w:val="00F10342"/>
    <w:rsid w:val="00F12BBC"/>
    <w:rsid w:val="00F14E0D"/>
    <w:rsid w:val="00F162E6"/>
    <w:rsid w:val="00F203C2"/>
    <w:rsid w:val="00F20E4E"/>
    <w:rsid w:val="00F216E3"/>
    <w:rsid w:val="00F227C6"/>
    <w:rsid w:val="00F24378"/>
    <w:rsid w:val="00F25198"/>
    <w:rsid w:val="00F25DC9"/>
    <w:rsid w:val="00F25DE4"/>
    <w:rsid w:val="00F265D7"/>
    <w:rsid w:val="00F274AA"/>
    <w:rsid w:val="00F27CBC"/>
    <w:rsid w:val="00F30103"/>
    <w:rsid w:val="00F3059A"/>
    <w:rsid w:val="00F30A67"/>
    <w:rsid w:val="00F30D05"/>
    <w:rsid w:val="00F313E1"/>
    <w:rsid w:val="00F31DD5"/>
    <w:rsid w:val="00F32EA4"/>
    <w:rsid w:val="00F3331A"/>
    <w:rsid w:val="00F34048"/>
    <w:rsid w:val="00F36D5A"/>
    <w:rsid w:val="00F3729B"/>
    <w:rsid w:val="00F37326"/>
    <w:rsid w:val="00F37709"/>
    <w:rsid w:val="00F3799B"/>
    <w:rsid w:val="00F37A5C"/>
    <w:rsid w:val="00F40136"/>
    <w:rsid w:val="00F41118"/>
    <w:rsid w:val="00F4111A"/>
    <w:rsid w:val="00F41280"/>
    <w:rsid w:val="00F4233C"/>
    <w:rsid w:val="00F42395"/>
    <w:rsid w:val="00F464D9"/>
    <w:rsid w:val="00F47570"/>
    <w:rsid w:val="00F50158"/>
    <w:rsid w:val="00F52294"/>
    <w:rsid w:val="00F55D7F"/>
    <w:rsid w:val="00F55E4F"/>
    <w:rsid w:val="00F562D9"/>
    <w:rsid w:val="00F56559"/>
    <w:rsid w:val="00F5699F"/>
    <w:rsid w:val="00F572ED"/>
    <w:rsid w:val="00F60200"/>
    <w:rsid w:val="00F60608"/>
    <w:rsid w:val="00F62A3A"/>
    <w:rsid w:val="00F6434E"/>
    <w:rsid w:val="00F6589B"/>
    <w:rsid w:val="00F663DE"/>
    <w:rsid w:val="00F70F53"/>
    <w:rsid w:val="00F727CA"/>
    <w:rsid w:val="00F7286E"/>
    <w:rsid w:val="00F73CB5"/>
    <w:rsid w:val="00F73F54"/>
    <w:rsid w:val="00F74C2B"/>
    <w:rsid w:val="00F759BF"/>
    <w:rsid w:val="00F75D9A"/>
    <w:rsid w:val="00F75DA9"/>
    <w:rsid w:val="00F771EB"/>
    <w:rsid w:val="00F777A9"/>
    <w:rsid w:val="00F77FC8"/>
    <w:rsid w:val="00F80C78"/>
    <w:rsid w:val="00F80FC0"/>
    <w:rsid w:val="00F81730"/>
    <w:rsid w:val="00F82482"/>
    <w:rsid w:val="00F82695"/>
    <w:rsid w:val="00F834D3"/>
    <w:rsid w:val="00F83A64"/>
    <w:rsid w:val="00F8423D"/>
    <w:rsid w:val="00F8499E"/>
    <w:rsid w:val="00F85BE4"/>
    <w:rsid w:val="00F85EFF"/>
    <w:rsid w:val="00F86A02"/>
    <w:rsid w:val="00F87EA1"/>
    <w:rsid w:val="00F87FD3"/>
    <w:rsid w:val="00F91893"/>
    <w:rsid w:val="00F92234"/>
    <w:rsid w:val="00F92241"/>
    <w:rsid w:val="00F92A63"/>
    <w:rsid w:val="00F959EC"/>
    <w:rsid w:val="00F95D38"/>
    <w:rsid w:val="00F969A4"/>
    <w:rsid w:val="00F96C3F"/>
    <w:rsid w:val="00F97501"/>
    <w:rsid w:val="00FA32FC"/>
    <w:rsid w:val="00FA4A5F"/>
    <w:rsid w:val="00FA4BAC"/>
    <w:rsid w:val="00FA546D"/>
    <w:rsid w:val="00FA55FE"/>
    <w:rsid w:val="00FA62B6"/>
    <w:rsid w:val="00FA7033"/>
    <w:rsid w:val="00FB0146"/>
    <w:rsid w:val="00FB180E"/>
    <w:rsid w:val="00FB1C23"/>
    <w:rsid w:val="00FB2CFE"/>
    <w:rsid w:val="00FB3827"/>
    <w:rsid w:val="00FB4ED0"/>
    <w:rsid w:val="00FB543B"/>
    <w:rsid w:val="00FB5626"/>
    <w:rsid w:val="00FB578A"/>
    <w:rsid w:val="00FB6203"/>
    <w:rsid w:val="00FB7F76"/>
    <w:rsid w:val="00FC062B"/>
    <w:rsid w:val="00FC3138"/>
    <w:rsid w:val="00FC3938"/>
    <w:rsid w:val="00FC4960"/>
    <w:rsid w:val="00FC5412"/>
    <w:rsid w:val="00FC758B"/>
    <w:rsid w:val="00FC77BA"/>
    <w:rsid w:val="00FD03EF"/>
    <w:rsid w:val="00FD1634"/>
    <w:rsid w:val="00FD2DC4"/>
    <w:rsid w:val="00FD37AE"/>
    <w:rsid w:val="00FD427C"/>
    <w:rsid w:val="00FD4A3D"/>
    <w:rsid w:val="00FD4E71"/>
    <w:rsid w:val="00FD6535"/>
    <w:rsid w:val="00FD7440"/>
    <w:rsid w:val="00FE0437"/>
    <w:rsid w:val="00FE1178"/>
    <w:rsid w:val="00FE2982"/>
    <w:rsid w:val="00FE2E6F"/>
    <w:rsid w:val="00FE2FE4"/>
    <w:rsid w:val="00FE35C1"/>
    <w:rsid w:val="00FE36ED"/>
    <w:rsid w:val="00FE3E65"/>
    <w:rsid w:val="00FE4B1A"/>
    <w:rsid w:val="00FE5578"/>
    <w:rsid w:val="00FE5C5D"/>
    <w:rsid w:val="00FE6524"/>
    <w:rsid w:val="00FE6E42"/>
    <w:rsid w:val="00FE6F47"/>
    <w:rsid w:val="00FE6FE6"/>
    <w:rsid w:val="00FF023F"/>
    <w:rsid w:val="00FF0699"/>
    <w:rsid w:val="00FF2C8A"/>
    <w:rsid w:val="00FF2E0B"/>
    <w:rsid w:val="00FF428C"/>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A1686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eastAsia="MS Mincho"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eastAsia="MS Mincho"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 w:type="paragraph" w:customStyle="1" w:styleId="Terms">
    <w:name w:val="Terms"/>
    <w:basedOn w:val="Normal"/>
    <w:rsid w:val="00B56205"/>
    <w:pPr>
      <w:tabs>
        <w:tab w:val="left" w:pos="2269"/>
      </w:tabs>
      <w:spacing w:before="120" w:after="0" w:line="240" w:lineRule="auto"/>
    </w:pPr>
    <w:rPr>
      <w:rFonts w:ascii="Times New Roman" w:eastAsia="Times New Roman" w:hAnsi="Times New Roman" w:cs="Times New Roman"/>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m11.safelinks.protection.outlook.com/?url=https%3A%2F%2Fgee.bccr.fi.cr%2Findicadoreseconomicos%2FCuadros%2FfrmVerCatCuadro.aspx%3Fidioma%3D1%26CodCuadro%3D%2520770&amp;data=04%7C01%7Czkezheneva%40ifc.org%7C4607e411a1de400196ca08d9c0898bdd%7C31a2fec0266b4c67b56e2796d8f59c36%7C0%7C0%7C637752519257485794%7CUnknown%7CTWFpbGZsb3d8eyJWIjoiMC4wLjAwMDAiLCJQIjoiV2luMzIiLCJBTiI6Ik1haWwiLCJXVCI6Mn0%3D%7C3000&amp;sdata=9ssLNjyPjRkDJuXzMmf6wduSpy2qLC%2BOffCy%2BA8t1Ws%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D752B"/>
    <w:rsid w:val="00307AE7"/>
    <w:rsid w:val="003405C8"/>
    <w:rsid w:val="00370847"/>
    <w:rsid w:val="003A12C8"/>
    <w:rsid w:val="00490101"/>
    <w:rsid w:val="004D5717"/>
    <w:rsid w:val="004F45D2"/>
    <w:rsid w:val="0058398E"/>
    <w:rsid w:val="005E65E7"/>
    <w:rsid w:val="00657738"/>
    <w:rsid w:val="006659EF"/>
    <w:rsid w:val="0071792F"/>
    <w:rsid w:val="007663AE"/>
    <w:rsid w:val="00827DA2"/>
    <w:rsid w:val="00836428"/>
    <w:rsid w:val="008B18E8"/>
    <w:rsid w:val="008D674A"/>
    <w:rsid w:val="00906979"/>
    <w:rsid w:val="00937BD6"/>
    <w:rsid w:val="009460FF"/>
    <w:rsid w:val="00994ACC"/>
    <w:rsid w:val="009D7EDA"/>
    <w:rsid w:val="009E4A2B"/>
    <w:rsid w:val="00A52EEC"/>
    <w:rsid w:val="00A6703A"/>
    <w:rsid w:val="00A85BC7"/>
    <w:rsid w:val="00AE09A9"/>
    <w:rsid w:val="00B04DB1"/>
    <w:rsid w:val="00B52661"/>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3.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A111BD-9D22-4E8D-AE29-235397430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2024-09-20T20:22:00Z</dcterms:created>
  <dcterms:modified xsi:type="dcterms:W3CDTF">2024-09-20T20:22:00Z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